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85EC" w14:textId="77777777" w:rsidR="00BA549C" w:rsidRPr="00A26891" w:rsidRDefault="00BA549C" w:rsidP="00CD42FE">
      <w:pPr>
        <w:ind w:right="-57" w:firstLine="567"/>
        <w:jc w:val="center"/>
      </w:pPr>
      <w:r w:rsidRPr="00A26891">
        <w:t>Муниципальное общеобразовательное учреждение</w:t>
      </w:r>
    </w:p>
    <w:p w14:paraId="5A06A50B" w14:textId="77777777" w:rsidR="00BA549C" w:rsidRPr="00A26891" w:rsidRDefault="00BA549C" w:rsidP="00BA549C">
      <w:pPr>
        <w:tabs>
          <w:tab w:val="left" w:pos="450"/>
        </w:tabs>
        <w:ind w:right="-57"/>
        <w:jc w:val="center"/>
      </w:pPr>
      <w:r w:rsidRPr="00A26891">
        <w:t xml:space="preserve">«Лучинская </w:t>
      </w:r>
      <w:r>
        <w:t xml:space="preserve">средняя </w:t>
      </w:r>
      <w:r w:rsidRPr="00A26891">
        <w:t>школа»</w:t>
      </w:r>
    </w:p>
    <w:p w14:paraId="4BF68FEE" w14:textId="77777777" w:rsidR="00BA549C" w:rsidRPr="00A26891" w:rsidRDefault="00BA549C" w:rsidP="00BA549C">
      <w:pPr>
        <w:tabs>
          <w:tab w:val="left" w:pos="570"/>
        </w:tabs>
        <w:ind w:right="-57"/>
        <w:jc w:val="center"/>
        <w:rPr>
          <w:b/>
        </w:rPr>
      </w:pPr>
      <w:r w:rsidRPr="00A26891">
        <w:t>Ярославского муниципального района</w:t>
      </w:r>
    </w:p>
    <w:p w14:paraId="4CFC7DBE" w14:textId="77777777" w:rsidR="00BA549C" w:rsidRPr="00A26891" w:rsidRDefault="00BA549C" w:rsidP="00BA549C">
      <w:pPr>
        <w:ind w:left="720" w:right="-34"/>
        <w:jc w:val="center"/>
        <w:rPr>
          <w:b/>
        </w:rPr>
      </w:pPr>
    </w:p>
    <w:p w14:paraId="0D70CB87" w14:textId="77777777" w:rsidR="00BA549C" w:rsidRPr="00A26891" w:rsidRDefault="00BA549C" w:rsidP="00BA549C">
      <w:pPr>
        <w:ind w:left="720" w:right="-34"/>
        <w:jc w:val="center"/>
        <w:rPr>
          <w:b/>
        </w:rPr>
      </w:pPr>
    </w:p>
    <w:p w14:paraId="3B3CA3EE" w14:textId="77777777" w:rsidR="00BA549C" w:rsidRPr="00A26891" w:rsidRDefault="00BA549C" w:rsidP="00BA549C">
      <w:pPr>
        <w:ind w:left="720" w:right="-34"/>
        <w:jc w:val="center"/>
        <w:rPr>
          <w:b/>
        </w:rPr>
      </w:pPr>
    </w:p>
    <w:tbl>
      <w:tblPr>
        <w:tblW w:w="0" w:type="auto"/>
        <w:tblInd w:w="42" w:type="dxa"/>
        <w:tblLayout w:type="fixed"/>
        <w:tblLook w:val="0000" w:firstRow="0" w:lastRow="0" w:firstColumn="0" w:lastColumn="0" w:noHBand="0" w:noVBand="0"/>
      </w:tblPr>
      <w:tblGrid>
        <w:gridCol w:w="3975"/>
        <w:gridCol w:w="2040"/>
        <w:gridCol w:w="3735"/>
      </w:tblGrid>
      <w:tr w:rsidR="00BA549C" w:rsidRPr="00A26891" w14:paraId="4248B955" w14:textId="77777777" w:rsidTr="00BA549C">
        <w:tc>
          <w:tcPr>
            <w:tcW w:w="3975" w:type="dxa"/>
            <w:shd w:val="clear" w:color="auto" w:fill="auto"/>
          </w:tcPr>
          <w:p w14:paraId="2069A98B" w14:textId="77777777" w:rsidR="00BA549C" w:rsidRPr="00A26891" w:rsidRDefault="00BA549C" w:rsidP="00BA549C">
            <w:pPr>
              <w:ind w:right="-34"/>
              <w:jc w:val="center"/>
              <w:rPr>
                <w:b/>
              </w:rPr>
            </w:pPr>
            <w:r w:rsidRPr="00A26891">
              <w:rPr>
                <w:b/>
              </w:rPr>
              <w:t>РАССМОТРЕН</w:t>
            </w:r>
          </w:p>
          <w:p w14:paraId="109A094C" w14:textId="77777777" w:rsidR="00BA549C" w:rsidRPr="00A26891" w:rsidRDefault="00BA549C" w:rsidP="00BA549C">
            <w:pPr>
              <w:ind w:right="-34"/>
            </w:pPr>
            <w:r w:rsidRPr="00A26891">
              <w:t>на заседании педагогического совета</w:t>
            </w:r>
          </w:p>
          <w:p w14:paraId="00636D3F" w14:textId="4A308F7F" w:rsidR="00BA549C" w:rsidRPr="00A26891" w:rsidRDefault="00512255" w:rsidP="00AE382D">
            <w:pPr>
              <w:ind w:right="-34"/>
            </w:pPr>
            <w:r>
              <w:t>протокол №</w:t>
            </w:r>
            <w:r w:rsidR="00564D76">
              <w:t>6</w:t>
            </w:r>
            <w:r w:rsidR="00AE382D">
              <w:t xml:space="preserve"> </w:t>
            </w:r>
            <w:r w:rsidR="00BA549C" w:rsidRPr="00A26891">
              <w:t>от</w:t>
            </w:r>
            <w:r w:rsidR="00DB1745">
              <w:t xml:space="preserve"> </w:t>
            </w:r>
            <w:r w:rsidR="00564D76">
              <w:t>27.02.2020г.</w:t>
            </w:r>
            <w:r w:rsidR="00BA549C" w:rsidRPr="00A26891"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0162CC0D" w14:textId="77777777" w:rsidR="00BA549C" w:rsidRPr="00A26891" w:rsidRDefault="00BA549C" w:rsidP="00BA549C">
            <w:pPr>
              <w:snapToGrid w:val="0"/>
              <w:ind w:right="-34"/>
            </w:pPr>
          </w:p>
        </w:tc>
        <w:tc>
          <w:tcPr>
            <w:tcW w:w="3735" w:type="dxa"/>
            <w:shd w:val="clear" w:color="auto" w:fill="auto"/>
          </w:tcPr>
          <w:p w14:paraId="463AD11C" w14:textId="77777777" w:rsidR="00BA549C" w:rsidRPr="00A26891" w:rsidRDefault="00BA549C" w:rsidP="00BA549C">
            <w:pPr>
              <w:ind w:right="-34"/>
              <w:jc w:val="center"/>
              <w:rPr>
                <w:b/>
              </w:rPr>
            </w:pPr>
            <w:r w:rsidRPr="00A26891">
              <w:rPr>
                <w:b/>
              </w:rPr>
              <w:t>УТВЕРЖДЁН</w:t>
            </w:r>
          </w:p>
          <w:p w14:paraId="597504D6" w14:textId="77777777" w:rsidR="00BA549C" w:rsidRPr="00A26891" w:rsidRDefault="00BA549C" w:rsidP="00BA549C">
            <w:pPr>
              <w:ind w:right="-34"/>
              <w:jc w:val="center"/>
            </w:pPr>
            <w:r w:rsidRPr="00A26891">
              <w:t>приказом директора</w:t>
            </w:r>
          </w:p>
          <w:p w14:paraId="794766D9" w14:textId="77777777" w:rsidR="00BA549C" w:rsidRPr="00A26891" w:rsidRDefault="00BA549C" w:rsidP="00BA549C">
            <w:pPr>
              <w:ind w:right="-34"/>
            </w:pPr>
          </w:p>
          <w:p w14:paraId="43417C42" w14:textId="2E0823E7" w:rsidR="00BA549C" w:rsidRPr="00A26891" w:rsidRDefault="00737B51" w:rsidP="00AE382D">
            <w:pPr>
              <w:ind w:right="-34"/>
              <w:jc w:val="center"/>
            </w:pPr>
            <w:r>
              <w:t>от</w:t>
            </w:r>
            <w:r w:rsidR="006664E6">
              <w:t xml:space="preserve"> </w:t>
            </w:r>
            <w:r w:rsidR="00564D76">
              <w:t>13.03.2020</w:t>
            </w:r>
            <w:r>
              <w:t xml:space="preserve"> </w:t>
            </w:r>
            <w:r w:rsidR="00BA549C" w:rsidRPr="00A26891">
              <w:t>г. №</w:t>
            </w:r>
            <w:r w:rsidR="00564D76">
              <w:t>34</w:t>
            </w:r>
            <w:r>
              <w:t>–</w:t>
            </w:r>
            <w:proofErr w:type="spellStart"/>
            <w:r w:rsidR="00BA549C" w:rsidRPr="00A26891">
              <w:t>о</w:t>
            </w:r>
            <w:r>
              <w:t>.</w:t>
            </w:r>
            <w:r w:rsidR="00BA549C" w:rsidRPr="00A26891">
              <w:t>д</w:t>
            </w:r>
            <w:proofErr w:type="spellEnd"/>
            <w:r>
              <w:t>.</w:t>
            </w:r>
          </w:p>
        </w:tc>
      </w:tr>
    </w:tbl>
    <w:p w14:paraId="7AFAC50C" w14:textId="77777777" w:rsidR="00BA549C" w:rsidRPr="00A26891" w:rsidRDefault="00BA549C" w:rsidP="00BA549C">
      <w:pPr>
        <w:ind w:left="720" w:right="-34"/>
        <w:rPr>
          <w:b/>
        </w:rPr>
      </w:pPr>
    </w:p>
    <w:p w14:paraId="01664F08" w14:textId="77777777" w:rsidR="00BA549C" w:rsidRPr="00A26891" w:rsidRDefault="00BA549C" w:rsidP="00BA549C">
      <w:pPr>
        <w:ind w:left="720" w:right="-34"/>
        <w:rPr>
          <w:b/>
        </w:rPr>
      </w:pPr>
    </w:p>
    <w:p w14:paraId="4CF28826" w14:textId="77777777" w:rsidR="00BA549C" w:rsidRPr="00A26891" w:rsidRDefault="00BA549C" w:rsidP="00BA549C">
      <w:pPr>
        <w:ind w:left="720" w:right="-34"/>
        <w:rPr>
          <w:b/>
        </w:rPr>
      </w:pPr>
    </w:p>
    <w:p w14:paraId="0F5DF406" w14:textId="77777777" w:rsidR="00BA549C" w:rsidRPr="00A26891" w:rsidRDefault="00BA549C" w:rsidP="00BA549C">
      <w:pPr>
        <w:ind w:left="720" w:right="-34"/>
        <w:rPr>
          <w:b/>
        </w:rPr>
      </w:pPr>
    </w:p>
    <w:p w14:paraId="22673D6F" w14:textId="77777777" w:rsidR="00BA549C" w:rsidRPr="00A26891" w:rsidRDefault="00BA549C" w:rsidP="00BA549C">
      <w:pPr>
        <w:ind w:left="720" w:right="-34"/>
        <w:rPr>
          <w:b/>
        </w:rPr>
      </w:pPr>
    </w:p>
    <w:p w14:paraId="6DAC8817" w14:textId="77777777" w:rsidR="00BA549C" w:rsidRPr="00A26891" w:rsidRDefault="00BA549C" w:rsidP="00BA549C">
      <w:pPr>
        <w:ind w:left="720" w:right="-34"/>
        <w:rPr>
          <w:b/>
        </w:rPr>
      </w:pPr>
    </w:p>
    <w:p w14:paraId="0EEDC01D" w14:textId="77777777" w:rsidR="00BA549C" w:rsidRPr="00A26891" w:rsidRDefault="00BA549C" w:rsidP="00BA549C">
      <w:pPr>
        <w:ind w:left="720" w:right="-34"/>
        <w:rPr>
          <w:b/>
        </w:rPr>
      </w:pPr>
    </w:p>
    <w:p w14:paraId="51EFBF6C" w14:textId="77777777" w:rsidR="00BA549C" w:rsidRPr="00EB3F3A" w:rsidRDefault="00BA549C" w:rsidP="00BA549C">
      <w:pPr>
        <w:ind w:left="720" w:right="-34"/>
        <w:rPr>
          <w:b/>
          <w:sz w:val="32"/>
          <w:szCs w:val="32"/>
        </w:rPr>
      </w:pPr>
    </w:p>
    <w:p w14:paraId="758F767C" w14:textId="77777777" w:rsidR="00BA549C" w:rsidRPr="00EB3F3A" w:rsidRDefault="00BA549C" w:rsidP="00BA549C">
      <w:pPr>
        <w:ind w:right="-57"/>
        <w:jc w:val="center"/>
        <w:rPr>
          <w:b/>
          <w:sz w:val="40"/>
          <w:szCs w:val="40"/>
        </w:rPr>
      </w:pPr>
      <w:r w:rsidRPr="00EB3F3A">
        <w:rPr>
          <w:b/>
          <w:sz w:val="40"/>
          <w:szCs w:val="40"/>
        </w:rPr>
        <w:t>О Т Ч Е Т</w:t>
      </w:r>
    </w:p>
    <w:p w14:paraId="1BC1749A" w14:textId="77777777" w:rsidR="00BA549C" w:rsidRPr="00EB3F3A" w:rsidRDefault="00BA549C" w:rsidP="00BA549C">
      <w:pPr>
        <w:ind w:right="-57"/>
        <w:jc w:val="center"/>
        <w:rPr>
          <w:b/>
          <w:sz w:val="40"/>
          <w:szCs w:val="40"/>
        </w:rPr>
      </w:pPr>
      <w:r w:rsidRPr="00EB3F3A">
        <w:rPr>
          <w:b/>
          <w:sz w:val="40"/>
          <w:szCs w:val="40"/>
        </w:rPr>
        <w:t>о самообследовании</w:t>
      </w:r>
    </w:p>
    <w:p w14:paraId="67A2EDAB" w14:textId="718A3315" w:rsidR="00BA549C" w:rsidRPr="00EB3F3A" w:rsidRDefault="00BA549C" w:rsidP="00BA549C">
      <w:pPr>
        <w:ind w:right="-57"/>
        <w:jc w:val="center"/>
        <w:rPr>
          <w:b/>
          <w:sz w:val="40"/>
          <w:szCs w:val="40"/>
        </w:rPr>
      </w:pPr>
      <w:r w:rsidRPr="00EB3F3A">
        <w:rPr>
          <w:b/>
          <w:sz w:val="40"/>
          <w:szCs w:val="40"/>
        </w:rPr>
        <w:t>за 201</w:t>
      </w:r>
      <w:r w:rsidR="00AE382D">
        <w:rPr>
          <w:b/>
          <w:sz w:val="40"/>
          <w:szCs w:val="40"/>
        </w:rPr>
        <w:t>9</w:t>
      </w:r>
      <w:r w:rsidRPr="00EB3F3A">
        <w:rPr>
          <w:b/>
          <w:sz w:val="40"/>
          <w:szCs w:val="40"/>
        </w:rPr>
        <w:t>-20</w:t>
      </w:r>
      <w:r w:rsidR="00AE382D">
        <w:rPr>
          <w:b/>
          <w:sz w:val="40"/>
          <w:szCs w:val="40"/>
        </w:rPr>
        <w:t>20</w:t>
      </w:r>
      <w:r w:rsidRPr="00EB3F3A">
        <w:rPr>
          <w:b/>
          <w:sz w:val="40"/>
          <w:szCs w:val="40"/>
        </w:rPr>
        <w:t xml:space="preserve"> учебный год</w:t>
      </w:r>
    </w:p>
    <w:p w14:paraId="70849C06" w14:textId="77777777" w:rsidR="00BA549C" w:rsidRPr="00EB3F3A" w:rsidRDefault="00BA549C" w:rsidP="00BA549C">
      <w:pPr>
        <w:ind w:right="-57"/>
        <w:jc w:val="center"/>
        <w:rPr>
          <w:b/>
          <w:i/>
          <w:sz w:val="32"/>
          <w:szCs w:val="32"/>
        </w:rPr>
      </w:pPr>
    </w:p>
    <w:p w14:paraId="2A628964" w14:textId="77777777" w:rsidR="00BA549C" w:rsidRPr="00EB3F3A" w:rsidRDefault="00BA549C" w:rsidP="00BA549C">
      <w:pPr>
        <w:ind w:right="-57"/>
        <w:jc w:val="center"/>
        <w:rPr>
          <w:sz w:val="32"/>
          <w:szCs w:val="32"/>
        </w:rPr>
      </w:pPr>
    </w:p>
    <w:p w14:paraId="213D9ADF" w14:textId="77777777" w:rsidR="00BA549C" w:rsidRPr="00EB3F3A" w:rsidRDefault="00BA549C" w:rsidP="007276B7">
      <w:pPr>
        <w:ind w:right="-1"/>
        <w:jc w:val="center"/>
        <w:rPr>
          <w:sz w:val="32"/>
          <w:szCs w:val="32"/>
        </w:rPr>
      </w:pPr>
    </w:p>
    <w:p w14:paraId="536B12CF" w14:textId="77777777" w:rsidR="00BA549C" w:rsidRPr="00A26891" w:rsidRDefault="00BA549C" w:rsidP="00BA549C">
      <w:pPr>
        <w:ind w:right="-57"/>
        <w:jc w:val="center"/>
      </w:pPr>
    </w:p>
    <w:p w14:paraId="4DBD7913" w14:textId="77777777" w:rsidR="00BA549C" w:rsidRPr="00A26891" w:rsidRDefault="00BA549C" w:rsidP="00BA549C">
      <w:pPr>
        <w:ind w:right="-57"/>
        <w:jc w:val="center"/>
      </w:pPr>
    </w:p>
    <w:p w14:paraId="78DA9AA0" w14:textId="77777777" w:rsidR="00BA549C" w:rsidRPr="00A26891" w:rsidRDefault="00BA549C" w:rsidP="00BA549C">
      <w:pPr>
        <w:ind w:right="-57"/>
        <w:jc w:val="center"/>
      </w:pPr>
    </w:p>
    <w:p w14:paraId="756AEC53" w14:textId="77777777" w:rsidR="00BA549C" w:rsidRPr="00A26891" w:rsidRDefault="00BA549C" w:rsidP="00BA549C">
      <w:pPr>
        <w:ind w:right="-57"/>
        <w:jc w:val="center"/>
      </w:pPr>
    </w:p>
    <w:p w14:paraId="21F92444" w14:textId="77777777" w:rsidR="00BA549C" w:rsidRPr="00A26891" w:rsidRDefault="00BA549C" w:rsidP="00BA549C">
      <w:pPr>
        <w:ind w:right="-57"/>
        <w:jc w:val="center"/>
      </w:pPr>
    </w:p>
    <w:p w14:paraId="6DF0FEC5" w14:textId="77777777" w:rsidR="00BA549C" w:rsidRPr="00A26891" w:rsidRDefault="00BA549C" w:rsidP="00BA549C">
      <w:pPr>
        <w:ind w:right="-57"/>
        <w:jc w:val="center"/>
      </w:pPr>
    </w:p>
    <w:p w14:paraId="516AC300" w14:textId="77777777" w:rsidR="00BA549C" w:rsidRPr="00A26891" w:rsidRDefault="00BA549C" w:rsidP="00BA549C">
      <w:pPr>
        <w:ind w:right="-57"/>
        <w:jc w:val="center"/>
      </w:pPr>
    </w:p>
    <w:p w14:paraId="07C7C586" w14:textId="77777777" w:rsidR="00BA549C" w:rsidRPr="00A26891" w:rsidRDefault="00BA549C" w:rsidP="00BA549C">
      <w:pPr>
        <w:ind w:right="-57"/>
        <w:jc w:val="center"/>
      </w:pPr>
    </w:p>
    <w:p w14:paraId="15F15616" w14:textId="77777777" w:rsidR="00BA549C" w:rsidRPr="00A26891" w:rsidRDefault="00BA549C" w:rsidP="00BA549C">
      <w:pPr>
        <w:ind w:left="720" w:right="-34"/>
        <w:jc w:val="center"/>
        <w:rPr>
          <w:b/>
        </w:rPr>
      </w:pPr>
    </w:p>
    <w:p w14:paraId="66804A81" w14:textId="77777777" w:rsidR="00BA549C" w:rsidRPr="00512255" w:rsidRDefault="00512255" w:rsidP="00D00A81">
      <w:pPr>
        <w:pageBreakBefore/>
        <w:ind w:left="720" w:right="-34"/>
        <w:jc w:val="center"/>
        <w:rPr>
          <w:b/>
          <w:sz w:val="28"/>
          <w:szCs w:val="28"/>
        </w:rPr>
      </w:pPr>
      <w:r w:rsidRPr="00512255">
        <w:rPr>
          <w:b/>
          <w:sz w:val="28"/>
          <w:szCs w:val="28"/>
        </w:rPr>
        <w:lastRenderedPageBreak/>
        <w:t>С О Д Е Р Ж А Н И Е</w:t>
      </w:r>
    </w:p>
    <w:p w14:paraId="62B71FC3" w14:textId="77777777" w:rsidR="00BA549C" w:rsidRPr="00D00A81" w:rsidRDefault="00BA549C" w:rsidP="00D00A81">
      <w:pPr>
        <w:ind w:left="720" w:right="-34"/>
        <w:jc w:val="center"/>
        <w:rPr>
          <w:b/>
        </w:rPr>
      </w:pPr>
    </w:p>
    <w:tbl>
      <w:tblPr>
        <w:tblW w:w="10075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75"/>
        <w:gridCol w:w="7641"/>
        <w:gridCol w:w="1559"/>
      </w:tblGrid>
      <w:tr w:rsidR="00BA549C" w:rsidRPr="00512255" w14:paraId="644A76D1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6112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  <w:lang w:val="en-US"/>
              </w:rPr>
              <w:t>I</w:t>
            </w:r>
            <w:r w:rsidRPr="00512255">
              <w:rPr>
                <w:b/>
              </w:rPr>
              <w:t>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B23B" w14:textId="77777777" w:rsidR="00BA549C" w:rsidRPr="00DA58FF" w:rsidRDefault="00A745D4" w:rsidP="00A745D4">
            <w:pPr>
              <w:ind w:left="34" w:right="-34"/>
              <w:jc w:val="both"/>
              <w:rPr>
                <w:bCs/>
              </w:rPr>
            </w:pPr>
            <w:r w:rsidRPr="00DA58FF">
              <w:rPr>
                <w:bCs/>
              </w:rPr>
              <w:t>Общие сведения об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27E0" w14:textId="77777777" w:rsidR="00BA549C" w:rsidRPr="00246E97" w:rsidRDefault="007D51A3" w:rsidP="00D00A81">
            <w:pPr>
              <w:snapToGrid w:val="0"/>
              <w:ind w:right="-34"/>
              <w:jc w:val="center"/>
              <w:rPr>
                <w:bCs/>
              </w:rPr>
            </w:pPr>
            <w:r w:rsidRPr="00246E97">
              <w:rPr>
                <w:bCs/>
              </w:rPr>
              <w:t>2</w:t>
            </w:r>
          </w:p>
        </w:tc>
      </w:tr>
      <w:tr w:rsidR="00BA549C" w:rsidRPr="00512255" w14:paraId="34C892FE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23D8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1.1.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C8DE" w14:textId="77777777" w:rsidR="00BA549C" w:rsidRPr="00512255" w:rsidRDefault="00BA549C" w:rsidP="00512255">
            <w:pPr>
              <w:ind w:right="-35"/>
              <w:jc w:val="both"/>
              <w:rPr>
                <w:b/>
              </w:rPr>
            </w:pPr>
            <w:r w:rsidRPr="00512255">
              <w:t>Общая характеристика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DDB8" w14:textId="77777777" w:rsidR="00BA549C" w:rsidRPr="00246E97" w:rsidRDefault="007D51A3" w:rsidP="00D00A81">
            <w:pPr>
              <w:snapToGrid w:val="0"/>
              <w:ind w:right="-34"/>
              <w:jc w:val="center"/>
              <w:rPr>
                <w:bCs/>
              </w:rPr>
            </w:pPr>
            <w:r w:rsidRPr="00246E97">
              <w:rPr>
                <w:bCs/>
              </w:rPr>
              <w:t>2</w:t>
            </w:r>
          </w:p>
        </w:tc>
      </w:tr>
      <w:tr w:rsidR="00BA549C" w:rsidRPr="00512255" w14:paraId="71C487CC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E821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1.2.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E2E5" w14:textId="77777777" w:rsidR="00BA549C" w:rsidRPr="00512255" w:rsidRDefault="00BA549C" w:rsidP="00D00A81">
            <w:pPr>
              <w:ind w:right="-34"/>
              <w:jc w:val="both"/>
              <w:rPr>
                <w:b/>
              </w:rPr>
            </w:pPr>
            <w:r w:rsidRPr="00512255">
              <w:t>Нормативные документы, регламентирующие деятельность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7224" w14:textId="02392D05" w:rsidR="00BA549C" w:rsidRPr="00246E97" w:rsidRDefault="00DB1745" w:rsidP="00D00A81">
            <w:pPr>
              <w:snapToGrid w:val="0"/>
              <w:ind w:right="-34"/>
              <w:jc w:val="center"/>
              <w:rPr>
                <w:bCs/>
              </w:rPr>
            </w:pPr>
            <w:r w:rsidRPr="00246E97">
              <w:rPr>
                <w:bCs/>
              </w:rPr>
              <w:t>3</w:t>
            </w:r>
          </w:p>
        </w:tc>
      </w:tr>
      <w:tr w:rsidR="00BA549C" w:rsidRPr="00512255" w14:paraId="4B04EA75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8A35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</w:rPr>
              <w:t>1.3.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D8B7" w14:textId="17A9EC99" w:rsidR="00BA549C" w:rsidRPr="00090736" w:rsidRDefault="00090736" w:rsidP="00D00A81">
            <w:pPr>
              <w:ind w:right="-34"/>
              <w:jc w:val="both"/>
              <w:rPr>
                <w:bCs/>
              </w:rPr>
            </w:pPr>
            <w:r w:rsidRPr="00090736">
              <w:rPr>
                <w:bCs/>
              </w:rPr>
              <w:t>Реализуемые образовательные программы (2018-2019 учебный год)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A691" w14:textId="77777777" w:rsidR="00BA549C" w:rsidRPr="00246E97" w:rsidRDefault="007D51A3" w:rsidP="00D00A81">
            <w:pPr>
              <w:snapToGrid w:val="0"/>
              <w:ind w:right="-34"/>
              <w:jc w:val="center"/>
              <w:rPr>
                <w:bCs/>
              </w:rPr>
            </w:pPr>
            <w:r w:rsidRPr="00246E97">
              <w:rPr>
                <w:bCs/>
              </w:rPr>
              <w:t>4</w:t>
            </w:r>
          </w:p>
        </w:tc>
      </w:tr>
      <w:tr w:rsidR="00BA549C" w:rsidRPr="00512255" w14:paraId="0D97C003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4D4A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  <w:lang w:val="en-US"/>
              </w:rPr>
              <w:t>II</w:t>
            </w:r>
            <w:r w:rsidRPr="00512255">
              <w:rPr>
                <w:b/>
              </w:rPr>
              <w:t>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F782" w14:textId="0DA65869" w:rsidR="00BA549C" w:rsidRPr="00090736" w:rsidRDefault="00090736" w:rsidP="00D00A81">
            <w:pPr>
              <w:ind w:right="-34"/>
              <w:jc w:val="both"/>
            </w:pPr>
            <w:r w:rsidRPr="00090736">
              <w:rPr>
                <w:rFonts w:eastAsia="Calibri"/>
                <w:lang w:eastAsia="en-US"/>
              </w:rPr>
              <w:t>Оценка системы управления организацией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1814" w14:textId="0E91B299" w:rsidR="00BA549C" w:rsidRPr="00090736" w:rsidRDefault="00090736" w:rsidP="00D00A81">
            <w:pPr>
              <w:snapToGrid w:val="0"/>
              <w:ind w:right="-34"/>
              <w:jc w:val="center"/>
            </w:pPr>
            <w:r w:rsidRPr="00090736">
              <w:t>4</w:t>
            </w:r>
          </w:p>
        </w:tc>
      </w:tr>
      <w:tr w:rsidR="00BA549C" w:rsidRPr="00512255" w14:paraId="7F6BA5A4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5799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  <w:lang w:val="en-US"/>
              </w:rPr>
              <w:t>III</w:t>
            </w:r>
            <w:r w:rsidRPr="00512255">
              <w:rPr>
                <w:b/>
              </w:rPr>
              <w:t>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8B8F" w14:textId="47DAC403" w:rsidR="00BA549C" w:rsidRPr="00090736" w:rsidRDefault="00090736" w:rsidP="00D00A81">
            <w:pPr>
              <w:ind w:right="-34"/>
              <w:jc w:val="both"/>
            </w:pPr>
            <w:r w:rsidRPr="00090736">
              <w:rPr>
                <w:rFonts w:eastAsia="Calibri"/>
                <w:lang w:eastAsia="en-US"/>
              </w:rPr>
              <w:t>Оценка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B3E7" w14:textId="2E9E7ADC" w:rsidR="00BA549C" w:rsidRPr="00090736" w:rsidRDefault="00184E67" w:rsidP="00D00A81">
            <w:pPr>
              <w:snapToGrid w:val="0"/>
              <w:ind w:right="-34"/>
              <w:jc w:val="center"/>
            </w:pPr>
            <w:r w:rsidRPr="00090736">
              <w:t>6</w:t>
            </w:r>
          </w:p>
        </w:tc>
      </w:tr>
      <w:tr w:rsidR="00BA549C" w:rsidRPr="00512255" w14:paraId="7D146B0E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E2049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  <w:lang w:val="en-US"/>
              </w:rPr>
              <w:t>IV.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4F15" w14:textId="59B16805" w:rsidR="00BA549C" w:rsidRPr="00090736" w:rsidRDefault="00090736" w:rsidP="00AE382D">
            <w:pPr>
              <w:ind w:right="-34"/>
              <w:jc w:val="both"/>
              <w:rPr>
                <w:bCs/>
              </w:rPr>
            </w:pPr>
            <w:r w:rsidRPr="00090736">
              <w:rPr>
                <w:rFonts w:eastAsia="Calibri"/>
                <w:bCs/>
                <w:lang w:eastAsia="en-US"/>
              </w:rPr>
              <w:t>Воспитательная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CC2B" w14:textId="4A471823" w:rsidR="00BA549C" w:rsidRPr="00512255" w:rsidRDefault="00184E67" w:rsidP="00D00A81">
            <w:pPr>
              <w:snapToGrid w:val="0"/>
              <w:ind w:right="-3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84DF4" w:rsidRPr="00512255" w14:paraId="51B4967B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02C8" w14:textId="242912A8" w:rsidR="00184DF4" w:rsidRPr="00512255" w:rsidRDefault="00184DF4" w:rsidP="00D00A81">
            <w:pPr>
              <w:ind w:right="-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4.1.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7CE8" w14:textId="17FDC7A6" w:rsidR="00184DF4" w:rsidRPr="00184DF4" w:rsidRDefault="00184DF4" w:rsidP="00AE382D">
            <w:pPr>
              <w:ind w:right="-34"/>
              <w:jc w:val="both"/>
              <w:rPr>
                <w:rFonts w:eastAsia="Calibri"/>
                <w:bCs/>
                <w:lang w:eastAsia="en-US"/>
              </w:rPr>
            </w:pPr>
            <w:r w:rsidRPr="00184DF4">
              <w:rPr>
                <w:rFonts w:eastAsia="Calibri"/>
                <w:bCs/>
                <w:lang w:eastAsia="en-US"/>
              </w:rPr>
              <w:t>Дополнительное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D0B6" w14:textId="7DE0F268" w:rsidR="00184DF4" w:rsidRPr="00184DF4" w:rsidRDefault="00184DF4" w:rsidP="00D00A81">
            <w:pPr>
              <w:snapToGrid w:val="0"/>
              <w:ind w:right="-34"/>
              <w:jc w:val="center"/>
              <w:rPr>
                <w:bCs/>
                <w:lang w:val="en-US"/>
              </w:rPr>
            </w:pPr>
            <w:r w:rsidRPr="00184DF4">
              <w:rPr>
                <w:bCs/>
                <w:lang w:val="en-US"/>
              </w:rPr>
              <w:t>9</w:t>
            </w:r>
          </w:p>
        </w:tc>
      </w:tr>
      <w:tr w:rsidR="00BA549C" w:rsidRPr="00512255" w14:paraId="48127587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E556" w14:textId="77777777" w:rsidR="00BA549C" w:rsidRPr="00512255" w:rsidRDefault="00BA549C" w:rsidP="00D00A81">
            <w:pPr>
              <w:ind w:right="-34"/>
              <w:jc w:val="center"/>
            </w:pPr>
            <w:r w:rsidRPr="00512255">
              <w:rPr>
                <w:b/>
                <w:lang w:val="en-US"/>
              </w:rPr>
              <w:t>V</w:t>
            </w:r>
            <w:r w:rsidRPr="00512255">
              <w:rPr>
                <w:b/>
              </w:rPr>
              <w:t>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C16C" w14:textId="0ADA1791" w:rsidR="00BA549C" w:rsidRPr="00246E97" w:rsidRDefault="00246E97" w:rsidP="00D00A81">
            <w:pPr>
              <w:ind w:right="-34"/>
              <w:jc w:val="both"/>
              <w:rPr>
                <w:bCs/>
              </w:rPr>
            </w:pPr>
            <w:r w:rsidRPr="00246E97">
              <w:rPr>
                <w:rFonts w:eastAsia="Calibri"/>
                <w:bCs/>
                <w:lang w:eastAsia="en-US"/>
              </w:rPr>
              <w:t>Содержание и качество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3A62" w14:textId="38CA92AF" w:rsidR="00246E97" w:rsidRPr="00246E97" w:rsidRDefault="00246E97" w:rsidP="00246E97">
            <w:pPr>
              <w:snapToGrid w:val="0"/>
              <w:ind w:right="-34"/>
              <w:jc w:val="center"/>
              <w:rPr>
                <w:bCs/>
              </w:rPr>
            </w:pPr>
            <w:r w:rsidRPr="00246E97">
              <w:rPr>
                <w:bCs/>
              </w:rPr>
              <w:t>10</w:t>
            </w:r>
          </w:p>
        </w:tc>
      </w:tr>
      <w:tr w:rsidR="00184DF4" w:rsidRPr="00512255" w14:paraId="692E8728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6D85" w14:textId="47967475" w:rsidR="00184DF4" w:rsidRPr="00512255" w:rsidRDefault="00184DF4" w:rsidP="00D00A81">
            <w:pPr>
              <w:ind w:right="-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5.1.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4655A" w14:textId="042A06F1" w:rsidR="00184DF4" w:rsidRPr="00184DF4" w:rsidRDefault="00184DF4" w:rsidP="00D00A81">
            <w:pPr>
              <w:ind w:right="-34"/>
              <w:jc w:val="both"/>
              <w:rPr>
                <w:rFonts w:eastAsia="Calibri"/>
                <w:bCs/>
                <w:lang w:eastAsia="en-US"/>
              </w:rPr>
            </w:pPr>
            <w:r w:rsidRPr="00184DF4">
              <w:rPr>
                <w:rFonts w:eastAsia="Calibri"/>
                <w:bCs/>
                <w:lang w:eastAsia="en-US"/>
              </w:rPr>
              <w:t>Краткий анализ динамики результатов успеваемости и качества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05F7" w14:textId="01141785" w:rsidR="00184DF4" w:rsidRPr="00184DF4" w:rsidRDefault="00184DF4" w:rsidP="00246E97">
            <w:pPr>
              <w:snapToGrid w:val="0"/>
              <w:ind w:right="-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</w:tr>
      <w:tr w:rsidR="00184DF4" w:rsidRPr="00512255" w14:paraId="2344F153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586D" w14:textId="61465A2F" w:rsidR="00184DF4" w:rsidRDefault="00184DF4" w:rsidP="00D00A81">
            <w:pPr>
              <w:ind w:right="-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5.2.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0891" w14:textId="47B0D35F" w:rsidR="00184DF4" w:rsidRPr="00184DF4" w:rsidRDefault="00184DF4" w:rsidP="00D00A81">
            <w:pPr>
              <w:ind w:right="-34"/>
              <w:jc w:val="both"/>
              <w:rPr>
                <w:rFonts w:eastAsia="Calibri"/>
                <w:bCs/>
                <w:lang w:eastAsia="en-US"/>
              </w:rPr>
            </w:pPr>
            <w:r w:rsidRPr="00184DF4">
              <w:rPr>
                <w:rFonts w:eastAsia="Calibri"/>
                <w:bCs/>
                <w:lang w:eastAsia="en-US"/>
              </w:rPr>
              <w:t>Результаты освоения учащимися программ основного общего образования по показателю «успеваемость» в 2019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8847" w14:textId="39E0ADBE" w:rsidR="00184DF4" w:rsidRDefault="00184DF4" w:rsidP="00246E97">
            <w:pPr>
              <w:snapToGrid w:val="0"/>
              <w:ind w:right="-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</w:tr>
      <w:tr w:rsidR="00184DF4" w:rsidRPr="00512255" w14:paraId="0CD0C562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8788D" w14:textId="67462AA6" w:rsidR="00184DF4" w:rsidRDefault="00184DF4" w:rsidP="00D00A81">
            <w:pPr>
              <w:ind w:right="-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5.3.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57DDC" w14:textId="02A3DFF6" w:rsidR="00184DF4" w:rsidRPr="00184DF4" w:rsidRDefault="00184DF4" w:rsidP="00D00A81">
            <w:pPr>
              <w:ind w:right="-34"/>
              <w:jc w:val="both"/>
              <w:rPr>
                <w:rFonts w:eastAsia="Calibri"/>
                <w:bCs/>
                <w:lang w:eastAsia="en-US"/>
              </w:rPr>
            </w:pPr>
            <w:r w:rsidRPr="00184DF4">
              <w:rPr>
                <w:rFonts w:eastAsia="Calibri"/>
                <w:bCs/>
                <w:lang w:eastAsia="en-US"/>
              </w:rPr>
              <w:t>Результаты освоения программ среднего общего образования обучающимися 10, 11 классов по показателю «успеваемость» в 2019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2316" w14:textId="48206887" w:rsidR="00184DF4" w:rsidRDefault="00184DF4" w:rsidP="00246E97">
            <w:pPr>
              <w:snapToGrid w:val="0"/>
              <w:ind w:right="-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</w:tr>
      <w:tr w:rsidR="00246E97" w:rsidRPr="00512255" w14:paraId="0E07F66F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18C8" w14:textId="33D01197" w:rsidR="00246E97" w:rsidRPr="00512255" w:rsidRDefault="00246E97" w:rsidP="00D00A81">
            <w:pPr>
              <w:ind w:right="-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94FC" w14:textId="76F90CAA" w:rsidR="00246E97" w:rsidRPr="00246E97" w:rsidRDefault="00246E97" w:rsidP="00D00A81">
            <w:pPr>
              <w:ind w:right="-34"/>
              <w:jc w:val="both"/>
              <w:rPr>
                <w:rFonts w:eastAsia="Calibri"/>
                <w:lang w:eastAsia="en-US"/>
              </w:rPr>
            </w:pPr>
            <w:r w:rsidRPr="00246E97">
              <w:rPr>
                <w:rFonts w:eastAsia="Calibri"/>
                <w:lang w:eastAsia="en-US"/>
              </w:rPr>
              <w:t>Востребованность выпускников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69B3" w14:textId="68883BB2" w:rsidR="00246E97" w:rsidRPr="00246E97" w:rsidRDefault="00246E97" w:rsidP="00246E97">
            <w:pPr>
              <w:snapToGrid w:val="0"/>
              <w:ind w:right="-34"/>
              <w:jc w:val="center"/>
              <w:rPr>
                <w:lang w:val="en-US"/>
              </w:rPr>
            </w:pPr>
            <w:r w:rsidRPr="00246E97">
              <w:rPr>
                <w:lang w:val="en-US"/>
              </w:rPr>
              <w:t>14</w:t>
            </w:r>
          </w:p>
        </w:tc>
      </w:tr>
      <w:tr w:rsidR="00246E97" w:rsidRPr="00512255" w14:paraId="566A1CF9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9F98" w14:textId="103CA962" w:rsidR="00246E97" w:rsidRDefault="00246E97" w:rsidP="00D00A81">
            <w:pPr>
              <w:ind w:right="-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A7657" w14:textId="49C950ED" w:rsidR="00246E97" w:rsidRPr="00246E97" w:rsidRDefault="00246E97" w:rsidP="00D00A81">
            <w:pPr>
              <w:ind w:right="-34"/>
              <w:jc w:val="both"/>
              <w:rPr>
                <w:rFonts w:eastAsia="Calibri"/>
                <w:bCs/>
                <w:lang w:eastAsia="en-US"/>
              </w:rPr>
            </w:pPr>
            <w:r w:rsidRPr="00246E97">
              <w:rPr>
                <w:rFonts w:eastAsia="Calibri"/>
                <w:bCs/>
                <w:lang w:eastAsia="en-US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C590" w14:textId="2553CAD8" w:rsidR="00246E97" w:rsidRPr="00246E97" w:rsidRDefault="00246E97" w:rsidP="00246E97">
            <w:pPr>
              <w:snapToGrid w:val="0"/>
              <w:ind w:right="-3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46E97" w:rsidRPr="00512255" w14:paraId="1AF78D3F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58C2" w14:textId="2A17525A" w:rsidR="00246E97" w:rsidRDefault="00246E97" w:rsidP="00D00A81">
            <w:pPr>
              <w:ind w:right="-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D148" w14:textId="0A1F8160" w:rsidR="00246E97" w:rsidRPr="00246E97" w:rsidRDefault="00246E97" w:rsidP="00D00A81">
            <w:pPr>
              <w:ind w:right="-34"/>
              <w:jc w:val="both"/>
              <w:rPr>
                <w:rFonts w:eastAsia="Calibri"/>
                <w:lang w:eastAsia="en-US"/>
              </w:rPr>
            </w:pPr>
            <w:r w:rsidRPr="00246E97">
              <w:rPr>
                <w:color w:val="222222"/>
              </w:rPr>
              <w:t>Оценка кадрового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A9F2" w14:textId="4D13C7AB" w:rsidR="00246E97" w:rsidRDefault="00246E97" w:rsidP="00246E97">
            <w:pPr>
              <w:snapToGrid w:val="0"/>
              <w:ind w:right="-3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46E97" w:rsidRPr="00512255" w14:paraId="536AF4B1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EF020" w14:textId="27776BB4" w:rsidR="00246E97" w:rsidRDefault="00246E97" w:rsidP="00D00A81">
            <w:pPr>
              <w:ind w:right="-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EF4A3" w14:textId="516A9C20" w:rsidR="00246E97" w:rsidRPr="00246E97" w:rsidRDefault="00246E97" w:rsidP="00D00A81">
            <w:pPr>
              <w:ind w:right="-34"/>
              <w:jc w:val="both"/>
              <w:rPr>
                <w:color w:val="222222"/>
              </w:rPr>
            </w:pPr>
            <w:r w:rsidRPr="00246E97">
              <w:rPr>
                <w:color w:val="222222"/>
              </w:rPr>
              <w:t>Оценка учебно-методического и библиотечно-информационного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D22D" w14:textId="166FE230" w:rsidR="00246E97" w:rsidRPr="00246E97" w:rsidRDefault="00246E97" w:rsidP="00246E97">
            <w:pPr>
              <w:snapToGrid w:val="0"/>
              <w:ind w:right="-34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46E97" w:rsidRPr="00512255" w14:paraId="1D7756F4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69ED8" w14:textId="330618A9" w:rsidR="00246E97" w:rsidRDefault="00246E97" w:rsidP="00D00A81">
            <w:pPr>
              <w:ind w:right="-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8A055" w14:textId="785D5BC9" w:rsidR="00246E97" w:rsidRPr="00246E97" w:rsidRDefault="00246E97" w:rsidP="00D00A81">
            <w:pPr>
              <w:ind w:right="-34"/>
              <w:jc w:val="both"/>
              <w:rPr>
                <w:color w:val="222222"/>
              </w:rPr>
            </w:pPr>
            <w:r w:rsidRPr="00246E97">
              <w:rPr>
                <w:color w:val="222222"/>
              </w:rPr>
              <w:t>Оценка материально-технической базы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AAE2" w14:textId="3454D13A" w:rsidR="00246E97" w:rsidRDefault="00246E97" w:rsidP="00246E97">
            <w:pPr>
              <w:snapToGrid w:val="0"/>
              <w:ind w:right="-34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246E97" w:rsidRPr="00512255" w14:paraId="69E953B2" w14:textId="77777777" w:rsidTr="007276B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D08E" w14:textId="5029B9E7" w:rsidR="00246E97" w:rsidRDefault="00246E97" w:rsidP="00D00A81">
            <w:pPr>
              <w:ind w:right="-3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XI.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BD1E" w14:textId="373CB6CC" w:rsidR="00246E97" w:rsidRPr="00246E97" w:rsidRDefault="00246E97" w:rsidP="00D00A81">
            <w:pPr>
              <w:ind w:right="-34"/>
              <w:jc w:val="both"/>
              <w:rPr>
                <w:color w:val="222222"/>
              </w:rPr>
            </w:pPr>
            <w:r w:rsidRPr="00512255">
              <w:t xml:space="preserve">Информации о деятельности МОУ </w:t>
            </w:r>
            <w:proofErr w:type="spellStart"/>
            <w:r w:rsidRPr="00512255">
              <w:t>Лучинская</w:t>
            </w:r>
            <w:proofErr w:type="spellEnd"/>
            <w:r w:rsidRPr="00512255">
              <w:t xml:space="preserve"> СШ ЯМР за 201</w:t>
            </w:r>
            <w:r>
              <w:t>9</w:t>
            </w:r>
            <w:r w:rsidRPr="00512255">
              <w:t>-20</w:t>
            </w:r>
            <w:r>
              <w:t>20</w:t>
            </w:r>
            <w:r w:rsidRPr="00512255">
              <w:t xml:space="preserve"> учебный год (согласно параметрам, утв. </w:t>
            </w:r>
            <w:r w:rsidRPr="00512255">
              <w:rPr>
                <w:bCs/>
              </w:rPr>
              <w:t>приказом Минобрнауки России от 10.12.2013</w:t>
            </w:r>
            <w:r>
              <w:rPr>
                <w:bCs/>
              </w:rPr>
              <w:t>г.</w:t>
            </w:r>
            <w:r w:rsidRPr="00512255">
              <w:rPr>
                <w:bCs/>
              </w:rPr>
              <w:t xml:space="preserve"> № 1324 "Об утверждении показателей деятельности организации, подлежащей самообследованию") (базовая таблица). Приказ Минобрнауки России от 10.12.2013</w:t>
            </w:r>
            <w:r>
              <w:rPr>
                <w:bCs/>
              </w:rPr>
              <w:t>г.</w:t>
            </w:r>
            <w:r w:rsidRPr="00512255">
              <w:rPr>
                <w:bCs/>
              </w:rPr>
              <w:t xml:space="preserve"> №1324 «Об утверждении показателей деятельности образовательной организации, подлежащей самообследованию».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F718" w14:textId="4ED36458" w:rsidR="00246E97" w:rsidRPr="00246E97" w:rsidRDefault="00246E97" w:rsidP="00246E97">
            <w:pPr>
              <w:snapToGrid w:val="0"/>
              <w:ind w:right="-34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</w:tbl>
    <w:p w14:paraId="0733912A" w14:textId="77777777" w:rsidR="00BA549C" w:rsidRPr="00D00A81" w:rsidRDefault="00BA549C" w:rsidP="00D00A81">
      <w:pPr>
        <w:ind w:left="720"/>
        <w:jc w:val="center"/>
      </w:pPr>
    </w:p>
    <w:p w14:paraId="6054B8EB" w14:textId="77777777" w:rsidR="00BA549C" w:rsidRPr="00246E97" w:rsidRDefault="00512255" w:rsidP="001770E7">
      <w:pPr>
        <w:pageBreakBefore/>
        <w:numPr>
          <w:ilvl w:val="0"/>
          <w:numId w:val="2"/>
        </w:numPr>
        <w:suppressAutoHyphens/>
        <w:ind w:left="0" w:firstLine="709"/>
        <w:jc w:val="center"/>
      </w:pPr>
      <w:r w:rsidRPr="00246E97">
        <w:rPr>
          <w:b/>
        </w:rPr>
        <w:lastRenderedPageBreak/>
        <w:t>Общие сведения об организации</w:t>
      </w:r>
    </w:p>
    <w:p w14:paraId="2D470635" w14:textId="77777777" w:rsidR="00BA549C" w:rsidRPr="003A692D" w:rsidRDefault="00BA549C" w:rsidP="00ED276E">
      <w:pPr>
        <w:jc w:val="both"/>
      </w:pPr>
    </w:p>
    <w:p w14:paraId="7E6A99F5" w14:textId="7B56FA83" w:rsidR="00BA549C" w:rsidRPr="00246E97" w:rsidRDefault="00090736" w:rsidP="00090736">
      <w:pPr>
        <w:pStyle w:val="af0"/>
        <w:numPr>
          <w:ilvl w:val="1"/>
          <w:numId w:val="10"/>
        </w:numPr>
        <w:jc w:val="center"/>
        <w:rPr>
          <w:b/>
          <w:iCs/>
        </w:rPr>
      </w:pPr>
      <w:r w:rsidRPr="00246E97">
        <w:rPr>
          <w:b/>
          <w:iCs/>
        </w:rPr>
        <w:t xml:space="preserve"> </w:t>
      </w:r>
      <w:r w:rsidR="00BA549C" w:rsidRPr="00246E97">
        <w:rPr>
          <w:b/>
          <w:iCs/>
        </w:rPr>
        <w:t>Общая характеристика школы</w:t>
      </w:r>
    </w:p>
    <w:p w14:paraId="5AA13820" w14:textId="77777777" w:rsidR="00BA549C" w:rsidRPr="003A692D" w:rsidRDefault="007D51A3" w:rsidP="007D51A3">
      <w:pPr>
        <w:jc w:val="both"/>
        <w:rPr>
          <w:b/>
        </w:rPr>
      </w:pPr>
      <w:r>
        <w:rPr>
          <w:b/>
        </w:rPr>
        <w:t xml:space="preserve">           </w:t>
      </w:r>
      <w:r w:rsidR="00BA549C" w:rsidRPr="003A692D">
        <w:rPr>
          <w:b/>
        </w:rPr>
        <w:t xml:space="preserve"> Наименование школы:</w:t>
      </w:r>
      <w:r w:rsidR="00BA549C" w:rsidRPr="003A692D">
        <w:t xml:space="preserve"> муниципальное общеобразовательное учреждение «Лучинская средняя школа» Ярославского муниципального района</w:t>
      </w:r>
    </w:p>
    <w:p w14:paraId="75F301A8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/>
        </w:rPr>
        <w:t>Директор школы</w:t>
      </w:r>
      <w:r w:rsidRPr="003A692D">
        <w:t>: Сечина Наталья Николаевна</w:t>
      </w:r>
    </w:p>
    <w:p w14:paraId="069388AA" w14:textId="77777777" w:rsidR="00BA549C" w:rsidRPr="003A692D" w:rsidRDefault="00BA549C" w:rsidP="00512255">
      <w:pPr>
        <w:ind w:firstLine="709"/>
        <w:jc w:val="both"/>
      </w:pPr>
      <w:r w:rsidRPr="003A692D">
        <w:rPr>
          <w:b/>
        </w:rPr>
        <w:t xml:space="preserve">Заместитель директора по учебно-воспитательной работе: </w:t>
      </w:r>
    </w:p>
    <w:p w14:paraId="64EE9455" w14:textId="77777777" w:rsidR="00C06154" w:rsidRDefault="00C06154" w:rsidP="00512255">
      <w:pPr>
        <w:ind w:firstLine="709"/>
        <w:jc w:val="both"/>
      </w:pPr>
      <w:r>
        <w:t>Болотова Любовь Николаевна</w:t>
      </w:r>
    </w:p>
    <w:p w14:paraId="2FBD7206" w14:textId="77777777" w:rsidR="00BA549C" w:rsidRPr="003A692D" w:rsidRDefault="00BA549C" w:rsidP="00512255">
      <w:pPr>
        <w:ind w:firstLine="709"/>
        <w:jc w:val="both"/>
      </w:pPr>
      <w:proofErr w:type="gramStart"/>
      <w:r w:rsidRPr="003A692D">
        <w:rPr>
          <w:b/>
        </w:rPr>
        <w:t>Заместитель</w:t>
      </w:r>
      <w:r w:rsidR="00220C1C">
        <w:rPr>
          <w:b/>
        </w:rPr>
        <w:t xml:space="preserve"> </w:t>
      </w:r>
      <w:r w:rsidRPr="003A692D">
        <w:rPr>
          <w:b/>
        </w:rPr>
        <w:t xml:space="preserve"> директора</w:t>
      </w:r>
      <w:proofErr w:type="gramEnd"/>
      <w:r w:rsidRPr="003A692D">
        <w:rPr>
          <w:b/>
        </w:rPr>
        <w:t xml:space="preserve"> по воспитательной работе: </w:t>
      </w:r>
      <w:r w:rsidR="00C06154">
        <w:t>Парамонова Елена Николаевна</w:t>
      </w:r>
    </w:p>
    <w:p w14:paraId="11CC0E4C" w14:textId="21B7E937" w:rsidR="00BA549C" w:rsidRPr="003A692D" w:rsidRDefault="00BA549C" w:rsidP="00512255">
      <w:pPr>
        <w:ind w:firstLine="709"/>
        <w:jc w:val="both"/>
      </w:pPr>
      <w:r w:rsidRPr="003A692D">
        <w:rPr>
          <w:b/>
        </w:rPr>
        <w:t>Зам</w:t>
      </w:r>
      <w:r w:rsidR="00220C1C">
        <w:rPr>
          <w:b/>
        </w:rPr>
        <w:t xml:space="preserve">еститель </w:t>
      </w:r>
      <w:r w:rsidRPr="003A692D">
        <w:rPr>
          <w:b/>
        </w:rPr>
        <w:t>директора по обеспечению комплексной безопасности</w:t>
      </w:r>
      <w:r w:rsidR="00123DF5" w:rsidRPr="00123DF5">
        <w:rPr>
          <w:b/>
          <w:bCs/>
        </w:rPr>
        <w:t>:</w:t>
      </w:r>
      <w:r w:rsidRPr="003A692D">
        <w:t xml:space="preserve"> </w:t>
      </w:r>
      <w:r w:rsidR="00AE382D">
        <w:t>Корниенко Ирина Георгиевна</w:t>
      </w:r>
    </w:p>
    <w:p w14:paraId="5C4D4356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/>
        </w:rPr>
        <w:t>Главный бухгалтер</w:t>
      </w:r>
      <w:r w:rsidRPr="003A692D">
        <w:t>: Матвеичева Лариса Павловна</w:t>
      </w:r>
    </w:p>
    <w:p w14:paraId="1B1D3042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/>
        </w:rPr>
        <w:t>Почтовый адрес</w:t>
      </w:r>
      <w:r w:rsidRPr="003A692D">
        <w:t xml:space="preserve">: 150521, Ярославская область, Ярославский район, с. </w:t>
      </w:r>
      <w:proofErr w:type="spellStart"/>
      <w:r w:rsidRPr="003A692D">
        <w:t>Лучинское</w:t>
      </w:r>
      <w:proofErr w:type="spellEnd"/>
      <w:r w:rsidRPr="003A692D">
        <w:t>, дом 2А.</w:t>
      </w:r>
    </w:p>
    <w:p w14:paraId="49D10AAD" w14:textId="77777777" w:rsidR="00BA549C" w:rsidRPr="003A692D" w:rsidRDefault="00BA549C" w:rsidP="00512255">
      <w:pPr>
        <w:ind w:firstLine="709"/>
        <w:jc w:val="both"/>
        <w:rPr>
          <w:b/>
          <w:lang w:val="en-US"/>
        </w:rPr>
      </w:pPr>
      <w:r w:rsidRPr="003A692D">
        <w:rPr>
          <w:b/>
        </w:rPr>
        <w:t>Е</w:t>
      </w:r>
      <w:r w:rsidRPr="003A692D">
        <w:rPr>
          <w:b/>
          <w:lang w:val="en-US"/>
        </w:rPr>
        <w:t>-mail</w:t>
      </w:r>
      <w:r w:rsidRPr="003A692D">
        <w:rPr>
          <w:lang w:val="en-US"/>
        </w:rPr>
        <w:t>: luch-school@yandex.ru</w:t>
      </w:r>
    </w:p>
    <w:p w14:paraId="73935940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/>
        </w:rPr>
        <w:t>Сайт</w:t>
      </w:r>
      <w:r w:rsidRPr="003A692D">
        <w:rPr>
          <w:bCs/>
          <w:iCs/>
        </w:rPr>
        <w:t>:</w:t>
      </w:r>
      <w:r w:rsidRPr="003A692D">
        <w:t xml:space="preserve"> </w:t>
      </w:r>
      <w:r w:rsidRPr="003A692D">
        <w:rPr>
          <w:lang w:val="en-US"/>
        </w:rPr>
        <w:t>http</w:t>
      </w:r>
      <w:r w:rsidRPr="003A692D">
        <w:t>://</w:t>
      </w:r>
      <w:proofErr w:type="spellStart"/>
      <w:r w:rsidRPr="003A692D">
        <w:rPr>
          <w:lang w:val="en-US"/>
        </w:rPr>
        <w:t>luch</w:t>
      </w:r>
      <w:proofErr w:type="spellEnd"/>
      <w:r w:rsidRPr="003A692D">
        <w:t>-</w:t>
      </w:r>
      <w:r w:rsidRPr="003A692D">
        <w:rPr>
          <w:lang w:val="en-US"/>
        </w:rPr>
        <w:t>sch</w:t>
      </w:r>
      <w:r w:rsidRPr="003A692D">
        <w:t>.</w:t>
      </w:r>
      <w:proofErr w:type="spellStart"/>
      <w:r w:rsidRPr="003A692D">
        <w:rPr>
          <w:lang w:val="en-US"/>
        </w:rPr>
        <w:t>edu</w:t>
      </w:r>
      <w:proofErr w:type="spellEnd"/>
      <w:r w:rsidRPr="003A692D">
        <w:t>.</w:t>
      </w:r>
      <w:r w:rsidRPr="003A692D">
        <w:rPr>
          <w:lang w:val="en-US"/>
        </w:rPr>
        <w:t>yar</w:t>
      </w:r>
      <w:r w:rsidRPr="003A692D">
        <w:t>.</w:t>
      </w:r>
      <w:proofErr w:type="spellStart"/>
      <w:r w:rsidRPr="003A692D">
        <w:rPr>
          <w:lang w:val="en-US"/>
        </w:rPr>
        <w:t>ru</w:t>
      </w:r>
      <w:proofErr w:type="spellEnd"/>
      <w:r w:rsidRPr="003A692D">
        <w:t>/</w:t>
      </w:r>
    </w:p>
    <w:p w14:paraId="76D3D43F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/>
        </w:rPr>
        <w:t xml:space="preserve">Факс, </w:t>
      </w:r>
      <w:proofErr w:type="gramStart"/>
      <w:r w:rsidRPr="003A692D">
        <w:rPr>
          <w:b/>
        </w:rPr>
        <w:t>телефон</w:t>
      </w:r>
      <w:r w:rsidRPr="003A692D">
        <w:t xml:space="preserve">  (</w:t>
      </w:r>
      <w:proofErr w:type="gramEnd"/>
      <w:r w:rsidRPr="003A692D">
        <w:t xml:space="preserve">4852) </w:t>
      </w:r>
      <w:r w:rsidRPr="003A692D">
        <w:rPr>
          <w:bCs/>
          <w:iCs/>
        </w:rPr>
        <w:t>43-14-48; 94-02-43</w:t>
      </w:r>
    </w:p>
    <w:p w14:paraId="37827996" w14:textId="77777777" w:rsidR="00BA549C" w:rsidRDefault="00BA549C" w:rsidP="00512255">
      <w:pPr>
        <w:ind w:firstLine="709"/>
        <w:jc w:val="both"/>
        <w:rPr>
          <w:bCs/>
          <w:iCs/>
        </w:rPr>
      </w:pPr>
      <w:proofErr w:type="spellStart"/>
      <w:r w:rsidRPr="003A692D">
        <w:rPr>
          <w:b/>
        </w:rPr>
        <w:t>Лизенция</w:t>
      </w:r>
      <w:proofErr w:type="spellEnd"/>
      <w:r w:rsidRPr="003A692D">
        <w:rPr>
          <w:b/>
        </w:rPr>
        <w:t>:</w:t>
      </w:r>
      <w:r w:rsidRPr="003A692D">
        <w:t xml:space="preserve"> серия 76ЛО2 № 0000152, рег. № 173/14 от 15.09.2014 г.</w:t>
      </w:r>
      <w:r w:rsidRPr="003A692D">
        <w:rPr>
          <w:bCs/>
          <w:iCs/>
        </w:rPr>
        <w:t xml:space="preserve"> (бессрочно).</w:t>
      </w:r>
    </w:p>
    <w:p w14:paraId="237F3D58" w14:textId="77777777" w:rsidR="00C400E0" w:rsidRDefault="00C400E0" w:rsidP="00512255">
      <w:pPr>
        <w:ind w:firstLine="709"/>
        <w:jc w:val="both"/>
        <w:rPr>
          <w:bCs/>
          <w:iCs/>
        </w:rPr>
      </w:pPr>
      <w:r w:rsidRPr="00C400E0">
        <w:rPr>
          <w:b/>
          <w:bCs/>
          <w:iCs/>
        </w:rPr>
        <w:t xml:space="preserve">Лицензия на дополнительное образование: </w:t>
      </w:r>
      <w:r w:rsidRPr="00C400E0">
        <w:rPr>
          <w:bCs/>
          <w:iCs/>
        </w:rPr>
        <w:t>серия 76ЛО2 № 0000152, рег. № 173/14 от 15.09.2014 г. (бессрочно).</w:t>
      </w:r>
    </w:p>
    <w:p w14:paraId="6361283E" w14:textId="77777777" w:rsidR="00BA549C" w:rsidRPr="003A692D" w:rsidRDefault="00BA549C" w:rsidP="00512255">
      <w:pPr>
        <w:ind w:firstLine="709"/>
        <w:jc w:val="both"/>
        <w:rPr>
          <w:bCs/>
          <w:iCs/>
        </w:rPr>
      </w:pPr>
      <w:r w:rsidRPr="003A692D">
        <w:rPr>
          <w:b/>
          <w:bCs/>
          <w:iCs/>
        </w:rPr>
        <w:t>Свидетельство о государственной аккредитации</w:t>
      </w:r>
      <w:r w:rsidRPr="003A692D">
        <w:rPr>
          <w:bCs/>
          <w:iCs/>
        </w:rPr>
        <w:t xml:space="preserve">: серия 76АО1 № 0000056, рег. </w:t>
      </w:r>
    </w:p>
    <w:p w14:paraId="2151B31C" w14:textId="77777777" w:rsidR="00BA549C" w:rsidRPr="003A692D" w:rsidRDefault="00BA549C" w:rsidP="00512255">
      <w:pPr>
        <w:ind w:firstLine="709"/>
        <w:jc w:val="both"/>
        <w:rPr>
          <w:b/>
        </w:rPr>
      </w:pPr>
      <w:r w:rsidRPr="003A692D">
        <w:rPr>
          <w:bCs/>
          <w:iCs/>
        </w:rPr>
        <w:t>№ 125/14 от 21.10.2014 г., срок действия до 20.02.2024 г.</w:t>
      </w:r>
    </w:p>
    <w:p w14:paraId="5650F1D1" w14:textId="4D4C46C3" w:rsidR="00BA549C" w:rsidRPr="003A692D" w:rsidRDefault="00BA549C" w:rsidP="00512255">
      <w:pPr>
        <w:ind w:firstLine="709"/>
        <w:jc w:val="both"/>
        <w:rPr>
          <w:bCs/>
          <w:iCs/>
        </w:rPr>
      </w:pPr>
      <w:r w:rsidRPr="003A692D">
        <w:rPr>
          <w:b/>
        </w:rPr>
        <w:t xml:space="preserve">Учредителем и собственником </w:t>
      </w:r>
      <w:r w:rsidRPr="003A692D">
        <w:t xml:space="preserve">имущества учреждения является Ярославский муниципальный район Ярославской области. Функции и полномочия учредителя Учреждения от имени Ярославского муниципального района осуществляет </w:t>
      </w:r>
      <w:r w:rsidR="00AE382D">
        <w:t>У</w:t>
      </w:r>
      <w:r w:rsidRPr="003A692D">
        <w:t xml:space="preserve">правление образования Администрации Ярославского муниципального района. Функции и полномочия собственника имущества Учреждения от имени Ярославского муниципального района осуществляет комитет по управлению муниципальным имуществом Администрации Ярославского муниципального района Ярославской области. </w:t>
      </w:r>
    </w:p>
    <w:p w14:paraId="7A59C50D" w14:textId="14CED4CC" w:rsidR="00BA549C" w:rsidRDefault="004C3073" w:rsidP="00ED276E">
      <w:pPr>
        <w:ind w:firstLine="567"/>
        <w:jc w:val="both"/>
      </w:pPr>
      <w:r>
        <w:rPr>
          <w:b/>
        </w:rPr>
        <w:t xml:space="preserve">  </w:t>
      </w:r>
      <w:r>
        <w:t xml:space="preserve">МОУ Лучинская СШ ЯМР находится на территории Ярославского муниципального района и обслуживает следующие населенные пункты: пос. Щедрино, д. Телегино, д. Нагорный, д. </w:t>
      </w:r>
      <w:proofErr w:type="spellStart"/>
      <w:r>
        <w:t>Богулево</w:t>
      </w:r>
      <w:proofErr w:type="spellEnd"/>
      <w:r>
        <w:t xml:space="preserve">, </w:t>
      </w:r>
      <w:proofErr w:type="spellStart"/>
      <w:r>
        <w:t>д.Корюково</w:t>
      </w:r>
      <w:proofErr w:type="spellEnd"/>
      <w:r>
        <w:t xml:space="preserve"> и с. </w:t>
      </w:r>
      <w:proofErr w:type="spellStart"/>
      <w:r>
        <w:t>Лучинское</w:t>
      </w:r>
      <w:proofErr w:type="spellEnd"/>
      <w:r>
        <w:t xml:space="preserve">. </w:t>
      </w:r>
    </w:p>
    <w:p w14:paraId="09925AFE" w14:textId="637935B1" w:rsidR="003E1998" w:rsidRPr="00EB5B2F" w:rsidRDefault="003E1998" w:rsidP="00EB5B2F">
      <w:pPr>
        <w:jc w:val="both"/>
        <w:rPr>
          <w:rFonts w:eastAsia="Calibri"/>
          <w:lang w:eastAsia="en-US"/>
        </w:rPr>
      </w:pPr>
      <w:r w:rsidRPr="003E1998">
        <w:rPr>
          <w:rFonts w:eastAsia="Calibri"/>
          <w:sz w:val="28"/>
          <w:szCs w:val="28"/>
          <w:lang w:eastAsia="en-US"/>
        </w:rPr>
        <w:t xml:space="preserve">            </w:t>
      </w:r>
      <w:r w:rsidRPr="00EB5B2F">
        <w:rPr>
          <w:rFonts w:eastAsia="Calibri"/>
          <w:lang w:eastAsia="en-US"/>
        </w:rPr>
        <w:t xml:space="preserve">В соответствии со ст. 28 «Компетенция, права, обязанности и ответственность образовательной организации»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B5B2F">
          <w:rPr>
            <w:rFonts w:eastAsia="Calibri"/>
            <w:lang w:eastAsia="en-US"/>
          </w:rPr>
          <w:t>2012 г</w:t>
        </w:r>
      </w:smartTag>
      <w:r w:rsidRPr="00EB5B2F">
        <w:rPr>
          <w:rFonts w:eastAsia="Calibri"/>
          <w:lang w:eastAsia="en-US"/>
        </w:rPr>
        <w:t xml:space="preserve">. № 273-ФЗ «Об образовании в Российской Федерации», нормами Сан </w:t>
      </w:r>
      <w:proofErr w:type="spellStart"/>
      <w:r w:rsidRPr="00EB5B2F">
        <w:rPr>
          <w:rFonts w:eastAsia="Calibri"/>
          <w:lang w:eastAsia="en-US"/>
        </w:rPr>
        <w:t>ПиН</w:t>
      </w:r>
      <w:proofErr w:type="spellEnd"/>
      <w:r w:rsidRPr="00EB5B2F">
        <w:rPr>
          <w:rFonts w:eastAsia="Calibri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учреждениях»,</w:t>
      </w:r>
    </w:p>
    <w:p w14:paraId="4EB9687C" w14:textId="204C48A2" w:rsidR="003E1998" w:rsidRPr="00EB5B2F" w:rsidRDefault="00EB5B2F" w:rsidP="003E1998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1. Начало и окончание учебного года</w:t>
      </w:r>
    </w:p>
    <w:p w14:paraId="39EA4F50" w14:textId="35316253" w:rsidR="003E1998" w:rsidRPr="00EB5B2F" w:rsidRDefault="003E1998" w:rsidP="003E1998">
      <w:pPr>
        <w:spacing w:line="259" w:lineRule="auto"/>
        <w:rPr>
          <w:rFonts w:eastAsia="Calibri"/>
          <w:lang w:eastAsia="en-US"/>
        </w:rPr>
      </w:pPr>
      <w:r w:rsidRPr="00EB5B2F">
        <w:rPr>
          <w:rFonts w:eastAsia="Calibri"/>
          <w:lang w:eastAsia="en-US"/>
        </w:rPr>
        <w:t xml:space="preserve">1-4 </w:t>
      </w:r>
      <w:r w:rsidR="00EB5B2F">
        <w:rPr>
          <w:rFonts w:eastAsia="Calibri"/>
          <w:lang w:eastAsia="en-US"/>
        </w:rPr>
        <w:t>классы</w:t>
      </w:r>
      <w:r w:rsidRPr="00EB5B2F">
        <w:rPr>
          <w:rFonts w:eastAsia="Calibri"/>
          <w:lang w:eastAsia="en-US"/>
        </w:rPr>
        <w:t xml:space="preserve"> - 02.09.2019-22.05.2020</w:t>
      </w:r>
    </w:p>
    <w:p w14:paraId="6CF189F9" w14:textId="0C4CADF5" w:rsidR="003E1998" w:rsidRPr="00EB5B2F" w:rsidRDefault="003E1998" w:rsidP="003E1998">
      <w:pPr>
        <w:spacing w:line="259" w:lineRule="auto"/>
        <w:rPr>
          <w:rFonts w:eastAsia="Calibri"/>
          <w:lang w:eastAsia="en-US"/>
        </w:rPr>
      </w:pPr>
      <w:r w:rsidRPr="00EB5B2F">
        <w:rPr>
          <w:rFonts w:eastAsia="Calibri"/>
          <w:lang w:eastAsia="en-US"/>
        </w:rPr>
        <w:t xml:space="preserve">5-8 </w:t>
      </w:r>
      <w:r w:rsidR="00EB5B2F">
        <w:rPr>
          <w:rFonts w:eastAsia="Calibri"/>
          <w:lang w:eastAsia="en-US"/>
        </w:rPr>
        <w:t>классы</w:t>
      </w:r>
      <w:r w:rsidRPr="00EB5B2F">
        <w:rPr>
          <w:rFonts w:eastAsia="Calibri"/>
          <w:lang w:eastAsia="en-US"/>
        </w:rPr>
        <w:t xml:space="preserve"> - 02.09.2019-22.05.2020</w:t>
      </w:r>
    </w:p>
    <w:p w14:paraId="06E8C837" w14:textId="4D962581" w:rsidR="003E1998" w:rsidRPr="00EB5B2F" w:rsidRDefault="003E1998" w:rsidP="003E1998">
      <w:pPr>
        <w:spacing w:line="259" w:lineRule="auto"/>
        <w:rPr>
          <w:rFonts w:eastAsia="Calibri"/>
          <w:lang w:eastAsia="en-US"/>
        </w:rPr>
      </w:pPr>
      <w:r w:rsidRPr="00EB5B2F">
        <w:rPr>
          <w:rFonts w:eastAsia="Calibri"/>
          <w:lang w:eastAsia="en-US"/>
        </w:rPr>
        <w:t xml:space="preserve">9-11 </w:t>
      </w:r>
      <w:r w:rsidR="00EB5B2F">
        <w:rPr>
          <w:rFonts w:eastAsia="Calibri"/>
          <w:lang w:eastAsia="en-US"/>
        </w:rPr>
        <w:t>классы</w:t>
      </w:r>
      <w:r w:rsidRPr="00EB5B2F">
        <w:rPr>
          <w:rFonts w:eastAsia="Calibri"/>
          <w:lang w:eastAsia="en-US"/>
        </w:rPr>
        <w:t xml:space="preserve"> - 02.09.2017-22.05.2020</w:t>
      </w:r>
    </w:p>
    <w:p w14:paraId="2B559530" w14:textId="39789F04" w:rsidR="003E1998" w:rsidRPr="00EB5B2F" w:rsidRDefault="003E1998" w:rsidP="003E1998">
      <w:pPr>
        <w:spacing w:line="259" w:lineRule="auto"/>
        <w:rPr>
          <w:rFonts w:eastAsia="Calibri"/>
          <w:lang w:eastAsia="en-US"/>
        </w:rPr>
      </w:pPr>
      <w:r w:rsidRPr="00EB5B2F">
        <w:rPr>
          <w:rFonts w:eastAsia="Calibri"/>
          <w:lang w:eastAsia="en-US"/>
        </w:rPr>
        <w:t>2.</w:t>
      </w:r>
      <w:r w:rsidR="00EB5B2F">
        <w:rPr>
          <w:rFonts w:eastAsia="Calibri"/>
          <w:lang w:eastAsia="en-US"/>
        </w:rPr>
        <w:t xml:space="preserve"> </w:t>
      </w:r>
      <w:r w:rsidRPr="00EB5B2F">
        <w:rPr>
          <w:rFonts w:eastAsia="Calibri"/>
          <w:lang w:eastAsia="en-US"/>
        </w:rPr>
        <w:t>П</w:t>
      </w:r>
      <w:r w:rsidR="00EB5B2F">
        <w:rPr>
          <w:rFonts w:eastAsia="Calibri"/>
          <w:lang w:eastAsia="en-US"/>
        </w:rPr>
        <w:t xml:space="preserve">родолжительность учебного года </w:t>
      </w:r>
      <w:r w:rsidRPr="00EB5B2F">
        <w:rPr>
          <w:rFonts w:eastAsia="Calibri"/>
          <w:lang w:eastAsia="en-US"/>
        </w:rPr>
        <w:t>(</w:t>
      </w:r>
      <w:r w:rsidR="00EB5B2F">
        <w:rPr>
          <w:rFonts w:eastAsia="Calibri"/>
          <w:lang w:eastAsia="en-US"/>
        </w:rPr>
        <w:t>количество недель</w:t>
      </w:r>
      <w:r w:rsidRPr="00EB5B2F">
        <w:rPr>
          <w:rFonts w:eastAsia="Calibri"/>
          <w:lang w:eastAsia="en-US"/>
        </w:rPr>
        <w:t>)</w:t>
      </w:r>
    </w:p>
    <w:p w14:paraId="0D49168D" w14:textId="77777777" w:rsidR="003E1998" w:rsidRPr="00EB5B2F" w:rsidRDefault="003E1998" w:rsidP="003E1998">
      <w:pPr>
        <w:spacing w:line="259" w:lineRule="auto"/>
        <w:rPr>
          <w:rFonts w:eastAsia="Calibri"/>
          <w:lang w:eastAsia="en-US"/>
        </w:rPr>
      </w:pPr>
      <w:r w:rsidRPr="00EB5B2F">
        <w:rPr>
          <w:rFonts w:eastAsia="Calibri"/>
          <w:lang w:eastAsia="en-US"/>
        </w:rPr>
        <w:t>1 класс – 33</w:t>
      </w:r>
    </w:p>
    <w:p w14:paraId="47F2D6F8" w14:textId="77777777" w:rsidR="003E1998" w:rsidRPr="00EB5B2F" w:rsidRDefault="003E1998" w:rsidP="003E1998">
      <w:pPr>
        <w:spacing w:line="259" w:lineRule="auto"/>
        <w:rPr>
          <w:rFonts w:eastAsia="Calibri"/>
          <w:lang w:eastAsia="en-US"/>
        </w:rPr>
      </w:pPr>
      <w:r w:rsidRPr="00EB5B2F">
        <w:rPr>
          <w:rFonts w:eastAsia="Calibri"/>
          <w:lang w:eastAsia="en-US"/>
        </w:rPr>
        <w:t>2-4 классы - 34</w:t>
      </w:r>
    </w:p>
    <w:p w14:paraId="5944B62F" w14:textId="1429A613" w:rsidR="003E1998" w:rsidRPr="00EB5B2F" w:rsidRDefault="003E1998" w:rsidP="003E1998">
      <w:pPr>
        <w:spacing w:line="259" w:lineRule="auto"/>
        <w:rPr>
          <w:rFonts w:eastAsia="Calibri"/>
          <w:lang w:eastAsia="en-US"/>
        </w:rPr>
      </w:pPr>
      <w:r w:rsidRPr="00EB5B2F">
        <w:rPr>
          <w:rFonts w:eastAsia="Calibri"/>
          <w:lang w:eastAsia="en-US"/>
        </w:rPr>
        <w:t>5-11 классы – 34</w:t>
      </w:r>
    </w:p>
    <w:p w14:paraId="3C0E0CA8" w14:textId="69749B59" w:rsidR="003E1998" w:rsidRPr="00EB5B2F" w:rsidRDefault="003E1998" w:rsidP="003E1998">
      <w:pPr>
        <w:spacing w:line="259" w:lineRule="auto"/>
        <w:rPr>
          <w:rFonts w:eastAsia="Calibri"/>
          <w:lang w:eastAsia="en-US"/>
        </w:rPr>
      </w:pPr>
      <w:r w:rsidRPr="00EB5B2F">
        <w:rPr>
          <w:rFonts w:eastAsia="Calibri"/>
          <w:lang w:eastAsia="en-US"/>
        </w:rPr>
        <w:t>3.</w:t>
      </w:r>
      <w:r w:rsidR="00EB5B2F">
        <w:rPr>
          <w:rFonts w:eastAsia="Calibri"/>
          <w:lang w:eastAsia="en-US"/>
        </w:rPr>
        <w:t xml:space="preserve"> Режим работы</w:t>
      </w:r>
      <w:r w:rsidRPr="00EB5B2F">
        <w:rPr>
          <w:rFonts w:eastAsia="Calibri"/>
          <w:lang w:eastAsia="en-US"/>
        </w:rPr>
        <w:t xml:space="preserve"> </w:t>
      </w:r>
    </w:p>
    <w:tbl>
      <w:tblPr>
        <w:tblpPr w:leftFromText="180" w:rightFromText="180" w:vertAnchor="text" w:horzAnchor="margin" w:tblpY="338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1495"/>
        <w:gridCol w:w="1624"/>
        <w:gridCol w:w="1842"/>
        <w:gridCol w:w="1574"/>
        <w:gridCol w:w="13"/>
      </w:tblGrid>
      <w:tr w:rsidR="003E1998" w:rsidRPr="00EB5B2F" w14:paraId="261C1013" w14:textId="77777777" w:rsidTr="003E1998">
        <w:trPr>
          <w:gridAfter w:val="1"/>
          <w:wAfter w:w="13" w:type="dxa"/>
        </w:trPr>
        <w:tc>
          <w:tcPr>
            <w:tcW w:w="3103" w:type="dxa"/>
          </w:tcPr>
          <w:p w14:paraId="02084BDF" w14:textId="77777777" w:rsidR="003E1998" w:rsidRPr="00EB5B2F" w:rsidRDefault="003E1998" w:rsidP="003E1998">
            <w:pPr>
              <w:spacing w:line="259" w:lineRule="auto"/>
              <w:ind w:left="72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1495" w:type="dxa"/>
          </w:tcPr>
          <w:p w14:paraId="13535E64" w14:textId="55F10384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proofErr w:type="gramStart"/>
            <w:r w:rsidRPr="00EB5B2F">
              <w:rPr>
                <w:rFonts w:eastAsia="Calibri"/>
                <w:lang w:eastAsia="en-US"/>
              </w:rPr>
              <w:t xml:space="preserve">1 </w:t>
            </w:r>
            <w:r w:rsidR="00EB5B2F" w:rsidRPr="00EB5B2F">
              <w:rPr>
                <w:rFonts w:eastAsia="Calibri"/>
                <w:lang w:eastAsia="en-US"/>
              </w:rPr>
              <w:t xml:space="preserve"> класс</w:t>
            </w:r>
            <w:proofErr w:type="gramEnd"/>
          </w:p>
        </w:tc>
        <w:tc>
          <w:tcPr>
            <w:tcW w:w="1624" w:type="dxa"/>
          </w:tcPr>
          <w:p w14:paraId="0058D489" w14:textId="00620AFF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2-</w:t>
            </w:r>
            <w:proofErr w:type="gramStart"/>
            <w:r w:rsidRPr="00EB5B2F">
              <w:rPr>
                <w:rFonts w:eastAsia="Calibri"/>
                <w:lang w:eastAsia="en-US"/>
              </w:rPr>
              <w:t xml:space="preserve">4 </w:t>
            </w:r>
            <w:r w:rsidR="00EB5B2F" w:rsidRPr="00EB5B2F">
              <w:rPr>
                <w:rFonts w:eastAsia="Calibri"/>
                <w:lang w:eastAsia="en-US"/>
              </w:rPr>
              <w:t xml:space="preserve"> класс</w:t>
            </w:r>
            <w:proofErr w:type="gramEnd"/>
          </w:p>
        </w:tc>
        <w:tc>
          <w:tcPr>
            <w:tcW w:w="1842" w:type="dxa"/>
          </w:tcPr>
          <w:p w14:paraId="6ADE4AB5" w14:textId="697CDB5B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5-9</w:t>
            </w:r>
            <w:r w:rsidR="00EB5B2F" w:rsidRPr="00EB5B2F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1574" w:type="dxa"/>
          </w:tcPr>
          <w:p w14:paraId="6CE4F1C5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10-11класс</w:t>
            </w:r>
          </w:p>
        </w:tc>
      </w:tr>
      <w:tr w:rsidR="003E1998" w:rsidRPr="00EB5B2F" w14:paraId="69A52AD4" w14:textId="77777777" w:rsidTr="003E1998">
        <w:trPr>
          <w:gridAfter w:val="1"/>
          <w:wAfter w:w="13" w:type="dxa"/>
        </w:trPr>
        <w:tc>
          <w:tcPr>
            <w:tcW w:w="3103" w:type="dxa"/>
          </w:tcPr>
          <w:p w14:paraId="1DA165F9" w14:textId="73D73DA2" w:rsidR="003E1998" w:rsidRPr="00EB5B2F" w:rsidRDefault="00EB5B2F" w:rsidP="003E1998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Продолжительность учебной недели (дней)</w:t>
            </w:r>
          </w:p>
        </w:tc>
        <w:tc>
          <w:tcPr>
            <w:tcW w:w="1495" w:type="dxa"/>
          </w:tcPr>
          <w:p w14:paraId="53D1B65B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24" w:type="dxa"/>
          </w:tcPr>
          <w:p w14:paraId="2F4DA40A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</w:tcPr>
          <w:p w14:paraId="509AEB73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74" w:type="dxa"/>
          </w:tcPr>
          <w:p w14:paraId="6247701E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5</w:t>
            </w:r>
          </w:p>
        </w:tc>
      </w:tr>
      <w:tr w:rsidR="003E1998" w:rsidRPr="00EB5B2F" w14:paraId="77C4B6DA" w14:textId="77777777" w:rsidTr="003E1998">
        <w:trPr>
          <w:gridAfter w:val="1"/>
          <w:wAfter w:w="13" w:type="dxa"/>
        </w:trPr>
        <w:tc>
          <w:tcPr>
            <w:tcW w:w="3103" w:type="dxa"/>
          </w:tcPr>
          <w:p w14:paraId="0068F17E" w14:textId="5CFB13FA" w:rsidR="003E1998" w:rsidRPr="00EB5B2F" w:rsidRDefault="00EB5B2F" w:rsidP="003E1998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Продолжительность уроков </w:t>
            </w:r>
            <w:r w:rsidR="003E1998" w:rsidRPr="00EB5B2F">
              <w:rPr>
                <w:rFonts w:eastAsia="Calibri"/>
                <w:lang w:eastAsia="en-US"/>
              </w:rPr>
              <w:t>(мин)</w:t>
            </w:r>
          </w:p>
        </w:tc>
        <w:tc>
          <w:tcPr>
            <w:tcW w:w="1495" w:type="dxa"/>
          </w:tcPr>
          <w:p w14:paraId="55052685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35-1 полугодие</w:t>
            </w:r>
          </w:p>
          <w:p w14:paraId="41A39B8D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45-2 полугодие</w:t>
            </w:r>
          </w:p>
        </w:tc>
        <w:tc>
          <w:tcPr>
            <w:tcW w:w="1624" w:type="dxa"/>
          </w:tcPr>
          <w:p w14:paraId="3C935347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842" w:type="dxa"/>
          </w:tcPr>
          <w:p w14:paraId="7AEEA993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74" w:type="dxa"/>
          </w:tcPr>
          <w:p w14:paraId="30EC63FD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45</w:t>
            </w:r>
          </w:p>
        </w:tc>
      </w:tr>
      <w:tr w:rsidR="003E1998" w:rsidRPr="00EB5B2F" w14:paraId="1BC9558E" w14:textId="77777777" w:rsidTr="003E1998">
        <w:trPr>
          <w:gridAfter w:val="1"/>
          <w:wAfter w:w="13" w:type="dxa"/>
          <w:trHeight w:val="1415"/>
        </w:trPr>
        <w:tc>
          <w:tcPr>
            <w:tcW w:w="3103" w:type="dxa"/>
          </w:tcPr>
          <w:p w14:paraId="50A7B025" w14:textId="75410335" w:rsidR="003E1998" w:rsidRPr="00EB5B2F" w:rsidRDefault="00EB5B2F" w:rsidP="00EB5B2F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Продолжительность перерывов</w:t>
            </w:r>
            <w:r w:rsidR="003E1998" w:rsidRPr="00EB5B2F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мин</w:t>
            </w:r>
            <w:r w:rsidR="003E1998" w:rsidRPr="00EB5B2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95" w:type="dxa"/>
          </w:tcPr>
          <w:p w14:paraId="4C1D6B75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 xml:space="preserve">Динамическая пауза: 45  </w:t>
            </w:r>
          </w:p>
          <w:p w14:paraId="1FB0568D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Перемены:</w:t>
            </w:r>
          </w:p>
          <w:p w14:paraId="4AF51A0B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10,10,20,20</w:t>
            </w:r>
          </w:p>
        </w:tc>
        <w:tc>
          <w:tcPr>
            <w:tcW w:w="1624" w:type="dxa"/>
          </w:tcPr>
          <w:p w14:paraId="37F4E207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10,10,20,20,10</w:t>
            </w:r>
          </w:p>
        </w:tc>
        <w:tc>
          <w:tcPr>
            <w:tcW w:w="1842" w:type="dxa"/>
          </w:tcPr>
          <w:p w14:paraId="488FEBB4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10,10,20,20,10,10</w:t>
            </w:r>
          </w:p>
        </w:tc>
        <w:tc>
          <w:tcPr>
            <w:tcW w:w="1574" w:type="dxa"/>
          </w:tcPr>
          <w:p w14:paraId="545224F7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10,10,20,20,</w:t>
            </w:r>
          </w:p>
          <w:p w14:paraId="6E6109FE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10,10</w:t>
            </w:r>
          </w:p>
        </w:tc>
      </w:tr>
      <w:tr w:rsidR="003E1998" w:rsidRPr="00EB5B2F" w14:paraId="33F804AB" w14:textId="77777777" w:rsidTr="003E1998">
        <w:tc>
          <w:tcPr>
            <w:tcW w:w="3103" w:type="dxa"/>
          </w:tcPr>
          <w:p w14:paraId="15E3DADE" w14:textId="18872D3F" w:rsidR="003E1998" w:rsidRPr="00EB5B2F" w:rsidRDefault="00EB5B2F" w:rsidP="00EB5B2F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Периодичность проведения</w:t>
            </w:r>
            <w:r w:rsidR="003E1998" w:rsidRPr="00EB5B2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промежуточной аттестации</w:t>
            </w:r>
            <w:r w:rsidR="003E1998" w:rsidRPr="00EB5B2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учащихся</w:t>
            </w:r>
          </w:p>
        </w:tc>
        <w:tc>
          <w:tcPr>
            <w:tcW w:w="6548" w:type="dxa"/>
            <w:gridSpan w:val="5"/>
          </w:tcPr>
          <w:p w14:paraId="6150258D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</w:p>
          <w:p w14:paraId="5ABD872F" w14:textId="77777777" w:rsidR="003E1998" w:rsidRPr="00EB5B2F" w:rsidRDefault="003E1998" w:rsidP="003E1998">
            <w:pPr>
              <w:spacing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С 20 апреля 2020г.  по 15 мая 2020г.</w:t>
            </w:r>
          </w:p>
        </w:tc>
      </w:tr>
    </w:tbl>
    <w:p w14:paraId="5D8F5BF2" w14:textId="77777777" w:rsidR="003E1998" w:rsidRPr="003E1998" w:rsidRDefault="003E1998" w:rsidP="003E1998">
      <w:pPr>
        <w:tabs>
          <w:tab w:val="left" w:pos="2702"/>
        </w:tabs>
        <w:spacing w:after="160" w:line="259" w:lineRule="auto"/>
        <w:rPr>
          <w:rFonts w:eastAsia="Calibri"/>
          <w:lang w:eastAsia="en-US"/>
        </w:rPr>
      </w:pPr>
      <w:r w:rsidRPr="003E1998">
        <w:rPr>
          <w:rFonts w:eastAsia="Calibri"/>
          <w:lang w:eastAsia="en-US"/>
        </w:rPr>
        <w:t>4.Расписание каникул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959"/>
        <w:gridCol w:w="2108"/>
        <w:gridCol w:w="1882"/>
      </w:tblGrid>
      <w:tr w:rsidR="003E1998" w:rsidRPr="00EB5B2F" w14:paraId="6A06897E" w14:textId="77777777" w:rsidTr="00EB5B2F">
        <w:trPr>
          <w:trHeight w:val="487"/>
        </w:trPr>
        <w:tc>
          <w:tcPr>
            <w:tcW w:w="3685" w:type="dxa"/>
          </w:tcPr>
          <w:p w14:paraId="5FC74DB8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ПЕРИОД</w:t>
            </w:r>
          </w:p>
        </w:tc>
        <w:tc>
          <w:tcPr>
            <w:tcW w:w="1959" w:type="dxa"/>
          </w:tcPr>
          <w:p w14:paraId="7BFD80E1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ДАТА НАЧАЛА КАНИКУЛ</w:t>
            </w:r>
          </w:p>
        </w:tc>
        <w:tc>
          <w:tcPr>
            <w:tcW w:w="2108" w:type="dxa"/>
          </w:tcPr>
          <w:p w14:paraId="47462D4D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ДАТА ОКОНЧАНИЯ КАНИКУЛ</w:t>
            </w:r>
          </w:p>
        </w:tc>
        <w:tc>
          <w:tcPr>
            <w:tcW w:w="1882" w:type="dxa"/>
          </w:tcPr>
          <w:p w14:paraId="6A44BCA9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ПРОДОЛЖИТЕЛЬНОСТЬ КАНИКУЛ</w:t>
            </w:r>
          </w:p>
        </w:tc>
      </w:tr>
      <w:tr w:rsidR="003E1998" w:rsidRPr="00EB5B2F" w14:paraId="47DBD832" w14:textId="77777777" w:rsidTr="00EB5B2F">
        <w:tc>
          <w:tcPr>
            <w:tcW w:w="3685" w:type="dxa"/>
          </w:tcPr>
          <w:p w14:paraId="17D58868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Осенние каникулы</w:t>
            </w:r>
          </w:p>
        </w:tc>
        <w:tc>
          <w:tcPr>
            <w:tcW w:w="1959" w:type="dxa"/>
          </w:tcPr>
          <w:p w14:paraId="75DECB41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28.10.2019</w:t>
            </w:r>
          </w:p>
        </w:tc>
        <w:tc>
          <w:tcPr>
            <w:tcW w:w="2108" w:type="dxa"/>
          </w:tcPr>
          <w:p w14:paraId="7F2875C5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04.11.2019</w:t>
            </w:r>
          </w:p>
        </w:tc>
        <w:tc>
          <w:tcPr>
            <w:tcW w:w="1882" w:type="dxa"/>
          </w:tcPr>
          <w:p w14:paraId="4E3AFBD4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8 дней</w:t>
            </w:r>
          </w:p>
        </w:tc>
      </w:tr>
      <w:tr w:rsidR="003E1998" w:rsidRPr="00EB5B2F" w14:paraId="5C006DD7" w14:textId="77777777" w:rsidTr="00EB5B2F">
        <w:tc>
          <w:tcPr>
            <w:tcW w:w="3685" w:type="dxa"/>
          </w:tcPr>
          <w:p w14:paraId="5801CA62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Зимние каникулы</w:t>
            </w:r>
          </w:p>
        </w:tc>
        <w:tc>
          <w:tcPr>
            <w:tcW w:w="1959" w:type="dxa"/>
          </w:tcPr>
          <w:p w14:paraId="57BDF1BC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30.12.2019</w:t>
            </w:r>
          </w:p>
        </w:tc>
        <w:tc>
          <w:tcPr>
            <w:tcW w:w="2108" w:type="dxa"/>
          </w:tcPr>
          <w:p w14:paraId="2CEF94DC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12.01.2019</w:t>
            </w:r>
          </w:p>
        </w:tc>
        <w:tc>
          <w:tcPr>
            <w:tcW w:w="1882" w:type="dxa"/>
          </w:tcPr>
          <w:p w14:paraId="7E2E9469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14дней</w:t>
            </w:r>
          </w:p>
        </w:tc>
      </w:tr>
      <w:tr w:rsidR="003E1998" w:rsidRPr="00EB5B2F" w14:paraId="62E79582" w14:textId="77777777" w:rsidTr="00EB5B2F">
        <w:tc>
          <w:tcPr>
            <w:tcW w:w="3685" w:type="dxa"/>
          </w:tcPr>
          <w:p w14:paraId="1782A7F3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ДОПОЛНИТЕЛЬНЫЕ КАНИКУЛЫ</w:t>
            </w:r>
          </w:p>
        </w:tc>
        <w:tc>
          <w:tcPr>
            <w:tcW w:w="1959" w:type="dxa"/>
          </w:tcPr>
          <w:p w14:paraId="0A71DCC3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10.02.2020</w:t>
            </w:r>
          </w:p>
        </w:tc>
        <w:tc>
          <w:tcPr>
            <w:tcW w:w="2108" w:type="dxa"/>
          </w:tcPr>
          <w:p w14:paraId="4D2EE341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16.02.2020</w:t>
            </w:r>
          </w:p>
        </w:tc>
        <w:tc>
          <w:tcPr>
            <w:tcW w:w="1882" w:type="dxa"/>
          </w:tcPr>
          <w:p w14:paraId="1AD11A38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7 дней</w:t>
            </w:r>
          </w:p>
        </w:tc>
      </w:tr>
      <w:tr w:rsidR="003E1998" w:rsidRPr="00EB5B2F" w14:paraId="13F989D4" w14:textId="77777777" w:rsidTr="00EB5B2F">
        <w:tc>
          <w:tcPr>
            <w:tcW w:w="3685" w:type="dxa"/>
          </w:tcPr>
          <w:p w14:paraId="695F7AC9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Весенние каникулы</w:t>
            </w:r>
          </w:p>
        </w:tc>
        <w:tc>
          <w:tcPr>
            <w:tcW w:w="1959" w:type="dxa"/>
          </w:tcPr>
          <w:p w14:paraId="0EF653B4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23.03.2019</w:t>
            </w:r>
          </w:p>
        </w:tc>
        <w:tc>
          <w:tcPr>
            <w:tcW w:w="2108" w:type="dxa"/>
          </w:tcPr>
          <w:p w14:paraId="1AF5DC56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31.03.2020</w:t>
            </w:r>
          </w:p>
        </w:tc>
        <w:tc>
          <w:tcPr>
            <w:tcW w:w="1882" w:type="dxa"/>
          </w:tcPr>
          <w:p w14:paraId="65128EB4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 xml:space="preserve"> 9дней</w:t>
            </w:r>
          </w:p>
        </w:tc>
      </w:tr>
      <w:tr w:rsidR="003E1998" w:rsidRPr="00EB5B2F" w14:paraId="0B6764EE" w14:textId="77777777" w:rsidTr="00EB5B2F">
        <w:tc>
          <w:tcPr>
            <w:tcW w:w="3685" w:type="dxa"/>
          </w:tcPr>
          <w:p w14:paraId="672935D9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ЛЕТНИЕ КАНИКУЛЫ</w:t>
            </w:r>
          </w:p>
        </w:tc>
        <w:tc>
          <w:tcPr>
            <w:tcW w:w="1959" w:type="dxa"/>
          </w:tcPr>
          <w:p w14:paraId="3303A9A3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25.05.2020</w:t>
            </w:r>
          </w:p>
        </w:tc>
        <w:tc>
          <w:tcPr>
            <w:tcW w:w="2108" w:type="dxa"/>
          </w:tcPr>
          <w:p w14:paraId="2E8FA9F5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  <w:r w:rsidRPr="00EB5B2F">
              <w:rPr>
                <w:rFonts w:eastAsia="Calibri"/>
                <w:lang w:eastAsia="en-US"/>
              </w:rPr>
              <w:t>31.08.2020</w:t>
            </w:r>
          </w:p>
        </w:tc>
        <w:tc>
          <w:tcPr>
            <w:tcW w:w="1882" w:type="dxa"/>
          </w:tcPr>
          <w:p w14:paraId="5877EA61" w14:textId="77777777" w:rsidR="003E1998" w:rsidRPr="00EB5B2F" w:rsidRDefault="003E1998" w:rsidP="003E1998">
            <w:pPr>
              <w:tabs>
                <w:tab w:val="left" w:pos="2702"/>
              </w:tabs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09DDA62C" w14:textId="77777777" w:rsidR="003E1998" w:rsidRPr="003A692D" w:rsidRDefault="003E1998" w:rsidP="00ED276E">
      <w:pPr>
        <w:ind w:firstLine="567"/>
        <w:jc w:val="both"/>
      </w:pPr>
    </w:p>
    <w:p w14:paraId="770728FB" w14:textId="2F634581" w:rsidR="00BA549C" w:rsidRPr="00246E97" w:rsidRDefault="00BA549C" w:rsidP="00090736">
      <w:pPr>
        <w:pStyle w:val="af0"/>
        <w:numPr>
          <w:ilvl w:val="1"/>
          <w:numId w:val="10"/>
        </w:numPr>
        <w:jc w:val="both"/>
        <w:rPr>
          <w:iCs/>
        </w:rPr>
      </w:pPr>
      <w:r w:rsidRPr="00246E97">
        <w:rPr>
          <w:b/>
          <w:iCs/>
        </w:rPr>
        <w:t xml:space="preserve"> Нормативные документы, регламентирующие деятельность учреждения</w:t>
      </w:r>
    </w:p>
    <w:p w14:paraId="68BC186C" w14:textId="6A706CD8" w:rsidR="00BA549C" w:rsidRPr="003A692D" w:rsidRDefault="00BA549C" w:rsidP="000000D6">
      <w:pPr>
        <w:ind w:firstLine="709"/>
        <w:jc w:val="both"/>
        <w:rPr>
          <w:b/>
        </w:rPr>
      </w:pPr>
      <w:r w:rsidRPr="003A692D">
        <w:rPr>
          <w:b/>
        </w:rPr>
        <w:t>УСТАВ</w:t>
      </w:r>
      <w:r w:rsidRPr="003A692D">
        <w:t xml:space="preserve"> муниципального общеобразовательного учреждения «Лучинс</w:t>
      </w:r>
      <w:r w:rsidR="00C400E0">
        <w:t>к</w:t>
      </w:r>
      <w:r w:rsidRPr="003A692D">
        <w:t>ая средняя школа» Ярославского муниципального района (МОУ Лучинск</w:t>
      </w:r>
      <w:r w:rsidR="00CF7CE4">
        <w:t>ая СШ ЯМР), утвержден приказом Уп</w:t>
      </w:r>
      <w:r w:rsidRPr="003A692D">
        <w:t>равления образования Администрации Ярославского муниципального района от 04.09.2015 г. № 232.</w:t>
      </w:r>
    </w:p>
    <w:p w14:paraId="1301CF2A" w14:textId="251BB5FB" w:rsidR="00BA549C" w:rsidRPr="003A692D" w:rsidRDefault="00BA549C" w:rsidP="000000D6">
      <w:pPr>
        <w:ind w:firstLine="709"/>
        <w:jc w:val="both"/>
      </w:pPr>
      <w:r w:rsidRPr="003A692D">
        <w:rPr>
          <w:b/>
        </w:rPr>
        <w:t>Программа развития</w:t>
      </w:r>
      <w:r w:rsidRPr="003A692D">
        <w:t xml:space="preserve"> муниципального образовательного учреждения Лучинская средняя школ</w:t>
      </w:r>
      <w:r w:rsidR="00123DF5">
        <w:t>а</w:t>
      </w:r>
      <w:r w:rsidRPr="003A692D">
        <w:t xml:space="preserve"> Ярославского муниципального района на 201</w:t>
      </w:r>
      <w:r w:rsidR="005D58BB">
        <w:t>5</w:t>
      </w:r>
      <w:r w:rsidRPr="003A692D">
        <w:t>-20</w:t>
      </w:r>
      <w:r w:rsidR="005D58BB">
        <w:t>20</w:t>
      </w:r>
      <w:r w:rsidRPr="003A692D">
        <w:t xml:space="preserve"> г., утверждена приказом от 15.01.2016 г. № 4/3 и её подпрограммы:</w:t>
      </w:r>
    </w:p>
    <w:p w14:paraId="47752F43" w14:textId="77777777" w:rsidR="00BA549C" w:rsidRPr="003A692D" w:rsidRDefault="00BA549C" w:rsidP="000000D6">
      <w:pPr>
        <w:ind w:firstLine="709"/>
        <w:jc w:val="both"/>
      </w:pPr>
      <w:r w:rsidRPr="003A692D">
        <w:t>- «Психолого-педагогическое сопровождение одаренных детей и детей с ограниченными возможностями здоровья»;</w:t>
      </w:r>
    </w:p>
    <w:p w14:paraId="75A2EF3C" w14:textId="77777777" w:rsidR="00BA549C" w:rsidRPr="003A692D" w:rsidRDefault="00BA549C" w:rsidP="000000D6">
      <w:pPr>
        <w:ind w:firstLine="709"/>
        <w:jc w:val="both"/>
      </w:pPr>
      <w:r w:rsidRPr="003A692D">
        <w:t>- «Формирование культуры здорового и безопасного образа жизни»;</w:t>
      </w:r>
    </w:p>
    <w:p w14:paraId="16FE2776" w14:textId="77777777" w:rsidR="00564D76" w:rsidRDefault="00BA549C" w:rsidP="000000D6">
      <w:pPr>
        <w:ind w:firstLine="709"/>
        <w:jc w:val="both"/>
      </w:pPr>
      <w:r w:rsidRPr="003A692D">
        <w:t>- «Программа по безопасности пребывания обучающихся в учреждении»</w:t>
      </w:r>
    </w:p>
    <w:p w14:paraId="2B6FBD95" w14:textId="4F432974" w:rsidR="00BA549C" w:rsidRPr="003A692D" w:rsidRDefault="00564D76" w:rsidP="00564D76">
      <w:pPr>
        <w:jc w:val="both"/>
      </w:pPr>
      <w:r>
        <w:rPr>
          <w:b/>
        </w:rPr>
        <w:t xml:space="preserve"> </w:t>
      </w:r>
      <w:r w:rsidR="00BA549C" w:rsidRPr="003A692D">
        <w:rPr>
          <w:b/>
        </w:rPr>
        <w:t>Муниципальное задание</w:t>
      </w:r>
      <w:r w:rsidR="00BA549C" w:rsidRPr="003A692D">
        <w:t xml:space="preserve"> на оказание муниципальных услуг в сфере образования, утвержденное приказами управления образования Администрации Ярославс</w:t>
      </w:r>
      <w:r w:rsidR="00FB74E0">
        <w:t xml:space="preserve">кого муниципального района от </w:t>
      </w:r>
      <w:r>
        <w:t>31</w:t>
      </w:r>
      <w:r w:rsidR="00FB74E0">
        <w:t>.</w:t>
      </w:r>
      <w:r w:rsidR="006036B4">
        <w:t>12</w:t>
      </w:r>
      <w:r w:rsidR="00FB74E0">
        <w:t>.201</w:t>
      </w:r>
      <w:r>
        <w:t>9</w:t>
      </w:r>
      <w:r w:rsidR="00FB74E0">
        <w:t>г. №</w:t>
      </w:r>
      <w:r w:rsidR="006036B4">
        <w:t>4</w:t>
      </w:r>
      <w:r>
        <w:t>23</w:t>
      </w:r>
      <w:r w:rsidR="00BA549C" w:rsidRPr="003A692D">
        <w:t xml:space="preserve"> «Об утверждении муниципальных заданий образовательным организациям ЯМ</w:t>
      </w:r>
      <w:r w:rsidR="00FB74E0">
        <w:t>Р на 20</w:t>
      </w:r>
      <w:r>
        <w:t>20</w:t>
      </w:r>
      <w:r w:rsidR="00FB74E0">
        <w:t>-202</w:t>
      </w:r>
      <w:r>
        <w:t>2</w:t>
      </w:r>
      <w:r w:rsidR="00BA549C" w:rsidRPr="003A692D">
        <w:t xml:space="preserve"> годы».</w:t>
      </w:r>
    </w:p>
    <w:p w14:paraId="78C8CA01" w14:textId="77777777" w:rsidR="00BA549C" w:rsidRPr="003A692D" w:rsidRDefault="00BA549C" w:rsidP="000000D6">
      <w:pPr>
        <w:ind w:firstLine="709"/>
        <w:jc w:val="both"/>
      </w:pPr>
      <w:r w:rsidRPr="003A692D">
        <w:t>Программа сотрудничества образовательных учреждений по реализации задач преемственности дошкольного и начального общего образования в контексте требований ФГОС ДО и ФГОС НОО.</w:t>
      </w:r>
    </w:p>
    <w:p w14:paraId="49FA7024" w14:textId="77777777" w:rsidR="00BA549C" w:rsidRPr="003A692D" w:rsidRDefault="00BA549C" w:rsidP="000000D6">
      <w:pPr>
        <w:ind w:firstLine="709"/>
        <w:jc w:val="both"/>
      </w:pPr>
      <w:r w:rsidRPr="003A692D">
        <w:t>Программа повышения качества успеваемости по русскому языку и математике.</w:t>
      </w:r>
    </w:p>
    <w:p w14:paraId="27ACDE96" w14:textId="77777777" w:rsidR="00BA549C" w:rsidRPr="003A692D" w:rsidRDefault="00BA549C" w:rsidP="000000D6">
      <w:pPr>
        <w:ind w:firstLine="709"/>
        <w:jc w:val="both"/>
      </w:pPr>
      <w:r w:rsidRPr="003A692D">
        <w:t>Целевая программа « Программа перехода школы в эффективный режим работы»</w:t>
      </w:r>
    </w:p>
    <w:p w14:paraId="2DE3DB3D" w14:textId="77777777" w:rsidR="00BA549C" w:rsidRPr="003A692D" w:rsidRDefault="0092191E" w:rsidP="000000D6">
      <w:pPr>
        <w:ind w:firstLine="709"/>
        <w:jc w:val="both"/>
      </w:pPr>
      <w:r>
        <w:t>П</w:t>
      </w:r>
      <w:r w:rsidR="00BA549C" w:rsidRPr="003A692D">
        <w:t>рограмма «Формирование культуры здорового и безопасного образа жизни»</w:t>
      </w:r>
    </w:p>
    <w:p w14:paraId="195E7639" w14:textId="77777777" w:rsidR="00BA549C" w:rsidRPr="003A692D" w:rsidRDefault="0092191E" w:rsidP="000000D6">
      <w:pPr>
        <w:ind w:firstLine="709"/>
        <w:jc w:val="both"/>
      </w:pPr>
      <w:r>
        <w:t>П</w:t>
      </w:r>
      <w:r w:rsidR="00BA549C" w:rsidRPr="003A692D">
        <w:t>рограмма «Психолого-педагогическое сопровождение учащихся (психолого-педагогическое сопровождение ГИА)</w:t>
      </w:r>
    </w:p>
    <w:p w14:paraId="57EA31FC" w14:textId="77777777" w:rsidR="00BA549C" w:rsidRPr="003A692D" w:rsidRDefault="0092191E" w:rsidP="000000D6">
      <w:pPr>
        <w:ind w:firstLine="709"/>
        <w:jc w:val="both"/>
      </w:pPr>
      <w:r>
        <w:t>П</w:t>
      </w:r>
      <w:r w:rsidR="00BA549C" w:rsidRPr="003A692D">
        <w:t>рограмма «Программа воспитания и социализации обуч</w:t>
      </w:r>
      <w:r w:rsidR="00A00B12" w:rsidRPr="003A692D">
        <w:t>аю</w:t>
      </w:r>
      <w:r w:rsidR="00BA549C" w:rsidRPr="003A692D">
        <w:t>щихся на ступени основного общего образования»</w:t>
      </w:r>
    </w:p>
    <w:p w14:paraId="4E8C831D" w14:textId="77777777" w:rsidR="00BA549C" w:rsidRPr="003A692D" w:rsidRDefault="00BA549C" w:rsidP="000000D6">
      <w:pPr>
        <w:ind w:firstLine="709"/>
        <w:jc w:val="both"/>
      </w:pPr>
      <w:r w:rsidRPr="003A692D">
        <w:t>Целевая программа «Система профилактики правонарушений и преступлений школьников»</w:t>
      </w:r>
    </w:p>
    <w:p w14:paraId="7F8EBEF5" w14:textId="77777777" w:rsidR="00BA549C" w:rsidRPr="003A692D" w:rsidRDefault="00BA549C" w:rsidP="000000D6">
      <w:pPr>
        <w:ind w:firstLine="709"/>
        <w:jc w:val="both"/>
      </w:pPr>
      <w:r w:rsidRPr="003A692D">
        <w:t>Целевая программа «Профилактика травматизма и несчастных случаев среди обучающихся школы»</w:t>
      </w:r>
    </w:p>
    <w:p w14:paraId="2240AB86" w14:textId="77777777" w:rsidR="00BA549C" w:rsidRPr="003A692D" w:rsidRDefault="00BA549C" w:rsidP="000000D6">
      <w:pPr>
        <w:ind w:firstLine="709"/>
        <w:jc w:val="both"/>
      </w:pPr>
      <w:r w:rsidRPr="003A692D">
        <w:lastRenderedPageBreak/>
        <w:t>Целевая программа «Программа сотрудничества образовательных учреждений (МОУ Лучинская СШ и МДОУ «Светлячок» ЯМР) по реализации задач преемственности дошкольного и начального общего образования в контексте требований ФГОС ДО и ФГОС НОО.</w:t>
      </w:r>
    </w:p>
    <w:p w14:paraId="26010A86" w14:textId="77777777" w:rsidR="00BA549C" w:rsidRPr="003A692D" w:rsidRDefault="00BA549C" w:rsidP="000000D6">
      <w:pPr>
        <w:ind w:firstLine="709"/>
        <w:jc w:val="both"/>
      </w:pPr>
      <w:r w:rsidRPr="003A692D">
        <w:t>Целевая программа «Программа экологического воспитания»</w:t>
      </w:r>
    </w:p>
    <w:p w14:paraId="10FD7E2A" w14:textId="58B3DD15" w:rsidR="00BA549C" w:rsidRPr="003A692D" w:rsidRDefault="00564D76" w:rsidP="000000D6">
      <w:pPr>
        <w:ind w:firstLine="709"/>
        <w:jc w:val="both"/>
      </w:pPr>
      <w:r>
        <w:t xml:space="preserve">          </w:t>
      </w:r>
      <w:r w:rsidR="00A00B12" w:rsidRPr="003A692D">
        <w:t xml:space="preserve"> </w:t>
      </w:r>
      <w:r w:rsidR="00BA549C" w:rsidRPr="003A692D">
        <w:t>Программа «Одарённые дети».</w:t>
      </w:r>
    </w:p>
    <w:p w14:paraId="67DDCFAC" w14:textId="320E4462" w:rsidR="00BA549C" w:rsidRPr="003A692D" w:rsidRDefault="00090736" w:rsidP="000000D6">
      <w:pPr>
        <w:ind w:firstLine="709"/>
        <w:jc w:val="both"/>
      </w:pPr>
      <w:r>
        <w:rPr>
          <w:b/>
        </w:rPr>
        <w:t>1</w:t>
      </w:r>
      <w:r w:rsidR="00463BA4" w:rsidRPr="00463BA4">
        <w:rPr>
          <w:b/>
        </w:rPr>
        <w:t>.3</w:t>
      </w:r>
      <w:r>
        <w:rPr>
          <w:b/>
        </w:rPr>
        <w:t xml:space="preserve">. </w:t>
      </w:r>
      <w:r w:rsidR="00463BA4" w:rsidRPr="00463BA4">
        <w:rPr>
          <w:b/>
        </w:rPr>
        <w:t xml:space="preserve"> </w:t>
      </w:r>
      <w:r w:rsidR="00BA549C" w:rsidRPr="003A692D">
        <w:rPr>
          <w:b/>
        </w:rPr>
        <w:t>Реализуемые образовательные программы (201</w:t>
      </w:r>
      <w:r w:rsidR="002269B2">
        <w:rPr>
          <w:b/>
        </w:rPr>
        <w:t>8</w:t>
      </w:r>
      <w:r w:rsidR="00AB74B2">
        <w:rPr>
          <w:b/>
        </w:rPr>
        <w:t>-</w:t>
      </w:r>
      <w:r w:rsidR="00D00A81">
        <w:rPr>
          <w:b/>
        </w:rPr>
        <w:t>201</w:t>
      </w:r>
      <w:r w:rsidR="002269B2">
        <w:rPr>
          <w:b/>
        </w:rPr>
        <w:t>9</w:t>
      </w:r>
      <w:r w:rsidR="00BA549C" w:rsidRPr="003A692D">
        <w:rPr>
          <w:b/>
        </w:rPr>
        <w:t xml:space="preserve"> учебный год):</w:t>
      </w:r>
    </w:p>
    <w:p w14:paraId="4374DF16" w14:textId="67289FC4" w:rsidR="00BA549C" w:rsidRPr="003A692D" w:rsidRDefault="00BA549C" w:rsidP="000000D6">
      <w:pPr>
        <w:ind w:firstLine="709"/>
        <w:jc w:val="both"/>
      </w:pPr>
      <w:r w:rsidRPr="003A692D">
        <w:t xml:space="preserve">- Программа развития Муниципального образования учреждения </w:t>
      </w:r>
      <w:proofErr w:type="spellStart"/>
      <w:r w:rsidRPr="003A692D">
        <w:t>Лучинской</w:t>
      </w:r>
      <w:proofErr w:type="spellEnd"/>
      <w:r w:rsidRPr="003A692D">
        <w:t xml:space="preserve"> средней школы Ярославского муниципального района на 2015-20</w:t>
      </w:r>
      <w:r w:rsidR="0035210A">
        <w:t>20</w:t>
      </w:r>
      <w:r w:rsidRPr="003A692D">
        <w:t xml:space="preserve"> годы, утверждена приказом № 4\3 от 15.01.2016г.</w:t>
      </w:r>
    </w:p>
    <w:p w14:paraId="759F3484" w14:textId="4E2B288B" w:rsidR="00BA549C" w:rsidRDefault="00BA549C" w:rsidP="000000D6">
      <w:pPr>
        <w:ind w:firstLine="709"/>
        <w:jc w:val="both"/>
      </w:pPr>
      <w:r w:rsidRPr="003A692D">
        <w:t>-Основная образовательная программа начального общего образования Муниципального образования учреждения Лучинск</w:t>
      </w:r>
      <w:r w:rsidR="0035210A">
        <w:t>ая</w:t>
      </w:r>
      <w:r w:rsidRPr="003A692D">
        <w:t xml:space="preserve"> средн</w:t>
      </w:r>
      <w:r w:rsidR="0035210A">
        <w:t>яя</w:t>
      </w:r>
      <w:r w:rsidRPr="003A692D">
        <w:t xml:space="preserve"> школ</w:t>
      </w:r>
      <w:r w:rsidR="0035210A">
        <w:t>а</w:t>
      </w:r>
      <w:r w:rsidRPr="003A692D">
        <w:t xml:space="preserve"> Ярославского муниципального района на период 2016-2021 годы, утверждена приказом №88\1 от 27.09.2016г.</w:t>
      </w:r>
    </w:p>
    <w:p w14:paraId="4CF73631" w14:textId="1DD5EEEC" w:rsidR="0035210A" w:rsidRDefault="0035210A" w:rsidP="0035210A">
      <w:pPr>
        <w:ind w:firstLine="709"/>
        <w:jc w:val="both"/>
      </w:pPr>
      <w:r>
        <w:t>Адаптированная основная</w:t>
      </w:r>
      <w:r w:rsidRPr="003A692D">
        <w:t xml:space="preserve"> образовательная программа начального общего образования</w:t>
      </w:r>
      <w:r w:rsidR="0077484A">
        <w:t xml:space="preserve"> обучающихся с умственной отсталостью(интеллектуальными нарушениями) </w:t>
      </w:r>
      <w:r>
        <w:t>.</w:t>
      </w:r>
      <w:r w:rsidRPr="003A692D">
        <w:t xml:space="preserve"> Муниципального образования учреждения Лучинск</w:t>
      </w:r>
      <w:r>
        <w:t>ая</w:t>
      </w:r>
      <w:r w:rsidRPr="003A692D">
        <w:t xml:space="preserve"> средн</w:t>
      </w:r>
      <w:r>
        <w:t>яя</w:t>
      </w:r>
      <w:r w:rsidRPr="003A692D">
        <w:t xml:space="preserve"> школ</w:t>
      </w:r>
      <w:r>
        <w:t>а</w:t>
      </w:r>
      <w:r w:rsidRPr="003A692D">
        <w:t xml:space="preserve"> Ярославского муниципального района на период </w:t>
      </w:r>
      <w:r>
        <w:t>на период 2019-2023г</w:t>
      </w:r>
      <w:r w:rsidRPr="003A692D">
        <w:t xml:space="preserve">  годы, утверждена приказом №</w:t>
      </w:r>
      <w:r>
        <w:t>28</w:t>
      </w:r>
      <w:r w:rsidRPr="003A692D">
        <w:t>\</w:t>
      </w:r>
      <w:r>
        <w:t>3</w:t>
      </w:r>
      <w:r w:rsidRPr="003A692D">
        <w:t xml:space="preserve"> от </w:t>
      </w:r>
      <w:r>
        <w:t>02.03</w:t>
      </w:r>
      <w:r w:rsidRPr="003A692D">
        <w:t>..20</w:t>
      </w:r>
      <w:r>
        <w:t>20</w:t>
      </w:r>
      <w:r w:rsidRPr="003A692D">
        <w:t>г.</w:t>
      </w:r>
    </w:p>
    <w:p w14:paraId="77AEB0DF" w14:textId="12F98456" w:rsidR="00BA549C" w:rsidRPr="003A692D" w:rsidRDefault="00BA549C" w:rsidP="0035210A">
      <w:pPr>
        <w:jc w:val="both"/>
      </w:pPr>
      <w:r w:rsidRPr="003A692D">
        <w:t>- Основная образовательная программа основного общего образования Муниципального образования учреждения Лучинск</w:t>
      </w:r>
      <w:r w:rsidR="0035210A">
        <w:t>ая</w:t>
      </w:r>
      <w:r w:rsidRPr="003A692D">
        <w:t xml:space="preserve"> средн</w:t>
      </w:r>
      <w:r w:rsidR="0035210A">
        <w:t>яя</w:t>
      </w:r>
      <w:r w:rsidRPr="003A692D">
        <w:t xml:space="preserve"> школ</w:t>
      </w:r>
      <w:r w:rsidR="0035210A">
        <w:t>а</w:t>
      </w:r>
      <w:r w:rsidRPr="003A692D">
        <w:t xml:space="preserve"> Ярославского муниципального района утверждена приказом № </w:t>
      </w:r>
      <w:r w:rsidR="002269B2">
        <w:t>48</w:t>
      </w:r>
      <w:r w:rsidRPr="003A692D">
        <w:t>\2, от .</w:t>
      </w:r>
      <w:r w:rsidR="002269B2">
        <w:t>30</w:t>
      </w:r>
      <w:r w:rsidRPr="003A692D">
        <w:t>.</w:t>
      </w:r>
      <w:r w:rsidR="002269B2">
        <w:t>08.</w:t>
      </w:r>
      <w:r w:rsidRPr="003A692D">
        <w:t>201</w:t>
      </w:r>
      <w:r w:rsidR="002269B2">
        <w:t>6</w:t>
      </w:r>
      <w:r w:rsidRPr="003A692D">
        <w:t>г.</w:t>
      </w:r>
    </w:p>
    <w:p w14:paraId="03C46436" w14:textId="2DC04246" w:rsidR="00835386" w:rsidRPr="0013025C" w:rsidRDefault="00835386" w:rsidP="000000D6">
      <w:pPr>
        <w:ind w:firstLine="709"/>
        <w:jc w:val="both"/>
      </w:pPr>
      <w:r w:rsidRPr="0013025C">
        <w:t xml:space="preserve">- Образовательная программа муниципального общеобразовательного учреждения </w:t>
      </w:r>
      <w:proofErr w:type="spellStart"/>
      <w:r w:rsidRPr="0013025C">
        <w:t>Лучинской</w:t>
      </w:r>
      <w:proofErr w:type="spellEnd"/>
      <w:r w:rsidRPr="0013025C">
        <w:t xml:space="preserve"> средней школы ЯМР, утверждена заседанием педагогического совета протокол №</w:t>
      </w:r>
      <w:r w:rsidR="0013025C" w:rsidRPr="0013025C">
        <w:t>1</w:t>
      </w:r>
      <w:r w:rsidRPr="0013025C">
        <w:t xml:space="preserve"> от </w:t>
      </w:r>
      <w:r w:rsidR="0013025C" w:rsidRPr="0013025C">
        <w:t>28</w:t>
      </w:r>
      <w:r w:rsidRPr="0013025C">
        <w:t>.0</w:t>
      </w:r>
      <w:r w:rsidR="0013025C" w:rsidRPr="0013025C">
        <w:t>8</w:t>
      </w:r>
      <w:r w:rsidRPr="0013025C">
        <w:t>.201</w:t>
      </w:r>
      <w:r w:rsidR="0013025C" w:rsidRPr="0013025C">
        <w:t>9</w:t>
      </w:r>
      <w:r w:rsidRPr="0013025C">
        <w:t>г.</w:t>
      </w:r>
    </w:p>
    <w:p w14:paraId="20450F36" w14:textId="77777777" w:rsidR="00BA549C" w:rsidRPr="003A692D" w:rsidRDefault="00BA549C" w:rsidP="000000D6">
      <w:pPr>
        <w:ind w:firstLine="709"/>
        <w:jc w:val="both"/>
      </w:pPr>
      <w:r w:rsidRPr="003A692D">
        <w:t>-Адаптивная основная образовательная программа начального общего образования для детей с задержкой психического развития (1-4 класс) на период 2016-2021 г., утверждена приказом 62\5 от 27.09.2016г.</w:t>
      </w:r>
    </w:p>
    <w:p w14:paraId="146548D0" w14:textId="77777777" w:rsidR="00BA549C" w:rsidRPr="003A692D" w:rsidRDefault="00BA549C" w:rsidP="000000D6">
      <w:pPr>
        <w:ind w:firstLine="709"/>
        <w:jc w:val="both"/>
        <w:rPr>
          <w:b/>
          <w:u w:val="single"/>
        </w:rPr>
      </w:pPr>
      <w:r w:rsidRPr="003A692D">
        <w:t>Основные</w:t>
      </w:r>
      <w:r w:rsidRPr="003A692D">
        <w:rPr>
          <w:b/>
        </w:rPr>
        <w:t xml:space="preserve"> локальные акты, </w:t>
      </w:r>
      <w:r w:rsidRPr="003A692D">
        <w:t xml:space="preserve">регламентирующие деятельность МОУ </w:t>
      </w:r>
      <w:proofErr w:type="spellStart"/>
      <w:r w:rsidRPr="003A692D">
        <w:t>Лучинская</w:t>
      </w:r>
      <w:proofErr w:type="spellEnd"/>
      <w:r w:rsidRPr="003A692D">
        <w:t xml:space="preserve"> СШ ЯМР,</w:t>
      </w:r>
      <w:r w:rsidRPr="003A692D">
        <w:rPr>
          <w:b/>
        </w:rPr>
        <w:t xml:space="preserve"> </w:t>
      </w:r>
      <w:r w:rsidRPr="003A692D">
        <w:t xml:space="preserve">размещены на сайте школы: </w:t>
      </w:r>
      <w:hyperlink r:id="rId8" w:history="1">
        <w:r w:rsidRPr="003A692D">
          <w:rPr>
            <w:rStyle w:val="a8"/>
            <w:color w:val="auto"/>
            <w:lang w:val="en-US"/>
          </w:rPr>
          <w:t>http</w:t>
        </w:r>
        <w:r w:rsidRPr="003A692D">
          <w:rPr>
            <w:rStyle w:val="a8"/>
            <w:color w:val="auto"/>
          </w:rPr>
          <w:t>://</w:t>
        </w:r>
        <w:proofErr w:type="spellStart"/>
        <w:r w:rsidRPr="003A692D">
          <w:rPr>
            <w:rStyle w:val="a8"/>
            <w:color w:val="auto"/>
            <w:lang w:val="en-US"/>
          </w:rPr>
          <w:t>luch</w:t>
        </w:r>
        <w:proofErr w:type="spellEnd"/>
        <w:r w:rsidRPr="003A692D">
          <w:rPr>
            <w:rStyle w:val="a8"/>
            <w:color w:val="auto"/>
          </w:rPr>
          <w:t>-</w:t>
        </w:r>
        <w:r w:rsidRPr="003A692D">
          <w:rPr>
            <w:rStyle w:val="a8"/>
            <w:color w:val="auto"/>
            <w:lang w:val="en-US"/>
          </w:rPr>
          <w:t>sch</w:t>
        </w:r>
        <w:r w:rsidRPr="003A692D">
          <w:rPr>
            <w:rStyle w:val="a8"/>
            <w:color w:val="auto"/>
          </w:rPr>
          <w:t>.</w:t>
        </w:r>
        <w:proofErr w:type="spellStart"/>
        <w:r w:rsidRPr="003A692D">
          <w:rPr>
            <w:rStyle w:val="a8"/>
            <w:color w:val="auto"/>
            <w:lang w:val="en-US"/>
          </w:rPr>
          <w:t>edu</w:t>
        </w:r>
        <w:proofErr w:type="spellEnd"/>
        <w:r w:rsidRPr="003A692D">
          <w:rPr>
            <w:rStyle w:val="a8"/>
            <w:color w:val="auto"/>
          </w:rPr>
          <w:t>.</w:t>
        </w:r>
        <w:r w:rsidRPr="003A692D">
          <w:rPr>
            <w:rStyle w:val="a8"/>
            <w:color w:val="auto"/>
            <w:lang w:val="en-US"/>
          </w:rPr>
          <w:t>yar</w:t>
        </w:r>
        <w:r w:rsidRPr="003A692D">
          <w:rPr>
            <w:rStyle w:val="a8"/>
            <w:color w:val="auto"/>
          </w:rPr>
          <w:t>.</w:t>
        </w:r>
        <w:proofErr w:type="spellStart"/>
        <w:r w:rsidRPr="003A692D">
          <w:rPr>
            <w:rStyle w:val="a8"/>
            <w:color w:val="auto"/>
            <w:lang w:val="en-US"/>
          </w:rPr>
          <w:t>ru</w:t>
        </w:r>
        <w:proofErr w:type="spellEnd"/>
        <w:r w:rsidRPr="003A692D">
          <w:rPr>
            <w:rStyle w:val="a8"/>
            <w:color w:val="auto"/>
          </w:rPr>
          <w:t>/</w:t>
        </w:r>
        <w:proofErr w:type="spellStart"/>
        <w:r w:rsidRPr="003A692D">
          <w:rPr>
            <w:rStyle w:val="a8"/>
            <w:color w:val="auto"/>
            <w:lang w:val="en-US"/>
          </w:rPr>
          <w:t>svedeniya</w:t>
        </w:r>
        <w:proofErr w:type="spellEnd"/>
        <w:r w:rsidRPr="003A692D">
          <w:rPr>
            <w:rStyle w:val="a8"/>
            <w:color w:val="auto"/>
          </w:rPr>
          <w:t>_</w:t>
        </w:r>
        <w:proofErr w:type="spellStart"/>
        <w:r w:rsidRPr="003A692D">
          <w:rPr>
            <w:rStyle w:val="a8"/>
            <w:color w:val="auto"/>
            <w:lang w:val="en-US"/>
          </w:rPr>
          <w:t>ob</w:t>
        </w:r>
        <w:proofErr w:type="spellEnd"/>
        <w:r w:rsidRPr="003A692D">
          <w:rPr>
            <w:rStyle w:val="a8"/>
            <w:color w:val="auto"/>
          </w:rPr>
          <w:t>_</w:t>
        </w:r>
        <w:proofErr w:type="spellStart"/>
        <w:r w:rsidRPr="003A692D">
          <w:rPr>
            <w:rStyle w:val="a8"/>
            <w:color w:val="auto"/>
            <w:lang w:val="en-US"/>
          </w:rPr>
          <w:t>obrazovatelnoy</w:t>
        </w:r>
        <w:proofErr w:type="spellEnd"/>
        <w:r w:rsidRPr="003A692D">
          <w:rPr>
            <w:rStyle w:val="a8"/>
            <w:color w:val="auto"/>
          </w:rPr>
          <w:t>_</w:t>
        </w:r>
        <w:proofErr w:type="spellStart"/>
        <w:r w:rsidRPr="003A692D">
          <w:rPr>
            <w:rStyle w:val="a8"/>
            <w:color w:val="auto"/>
            <w:lang w:val="en-US"/>
          </w:rPr>
          <w:t>organizatsii</w:t>
        </w:r>
        <w:proofErr w:type="spellEnd"/>
        <w:r w:rsidRPr="003A692D">
          <w:rPr>
            <w:rStyle w:val="a8"/>
            <w:color w:val="auto"/>
          </w:rPr>
          <w:t>/</w:t>
        </w:r>
        <w:proofErr w:type="spellStart"/>
        <w:r w:rsidRPr="003A692D">
          <w:rPr>
            <w:rStyle w:val="a8"/>
            <w:color w:val="auto"/>
            <w:lang w:val="en-US"/>
          </w:rPr>
          <w:t>dokumenti</w:t>
        </w:r>
        <w:proofErr w:type="spellEnd"/>
        <w:r w:rsidRPr="003A692D">
          <w:rPr>
            <w:rStyle w:val="a8"/>
            <w:color w:val="auto"/>
          </w:rPr>
          <w:t>.</w:t>
        </w:r>
        <w:r w:rsidRPr="003A692D">
          <w:rPr>
            <w:rStyle w:val="a8"/>
            <w:color w:val="auto"/>
            <w:lang w:val="en-US"/>
          </w:rPr>
          <w:t>html</w:t>
        </w:r>
      </w:hyperlink>
      <w:r w:rsidRPr="003A692D">
        <w:t xml:space="preserve"> </w:t>
      </w:r>
    </w:p>
    <w:p w14:paraId="0CA6FDE7" w14:textId="77777777" w:rsidR="00BA549C" w:rsidRDefault="00BA549C" w:rsidP="000000D6">
      <w:pPr>
        <w:pStyle w:val="af1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3CB79F4" w14:textId="77777777" w:rsidR="007567D7" w:rsidRPr="00090736" w:rsidRDefault="007567D7" w:rsidP="00BD32C8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090736">
        <w:rPr>
          <w:rFonts w:eastAsia="Calibri"/>
          <w:b/>
          <w:bCs/>
          <w:lang w:eastAsia="en-US"/>
        </w:rPr>
        <w:t>II. Оценка системы управления организацией</w:t>
      </w:r>
    </w:p>
    <w:p w14:paraId="072A062B" w14:textId="77777777" w:rsidR="00090736" w:rsidRDefault="007567D7" w:rsidP="00090736">
      <w:pPr>
        <w:rPr>
          <w:rFonts w:eastAsia="Calibri"/>
          <w:lang w:eastAsia="en-US"/>
        </w:rPr>
      </w:pPr>
      <w:r w:rsidRPr="007567D7">
        <w:rPr>
          <w:rFonts w:eastAsia="Calibri"/>
          <w:lang w:eastAsia="en-US"/>
        </w:rPr>
        <w:t>Управление осуществляется на принципах единоначалия и самоуправления.</w:t>
      </w:r>
    </w:p>
    <w:p w14:paraId="40BDFDAB" w14:textId="06ABC826" w:rsidR="00B144AE" w:rsidRPr="00090736" w:rsidRDefault="007567D7" w:rsidP="00090736">
      <w:pPr>
        <w:jc w:val="center"/>
        <w:rPr>
          <w:rFonts w:eastAsia="Calibri"/>
          <w:lang w:eastAsia="en-US"/>
        </w:rPr>
      </w:pPr>
      <w:r w:rsidRPr="00123DF5">
        <w:rPr>
          <w:rFonts w:eastAsia="Calibri"/>
          <w:b/>
          <w:lang w:eastAsia="en-US"/>
        </w:rPr>
        <w:t>Органы управления, действующие в Школе</w:t>
      </w:r>
    </w:p>
    <w:p w14:paraId="0B3EE912" w14:textId="53B96236" w:rsidR="006664E6" w:rsidRPr="003A692D" w:rsidRDefault="006664E6" w:rsidP="006664E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664E6">
        <w:rPr>
          <w:rFonts w:ascii="Times New Roman" w:hAnsi="Times New Roman"/>
          <w:sz w:val="24"/>
          <w:szCs w:val="24"/>
        </w:rPr>
        <w:t xml:space="preserve"> </w:t>
      </w:r>
      <w:r w:rsidRPr="003A692D">
        <w:rPr>
          <w:rFonts w:ascii="Times New Roman" w:hAnsi="Times New Roman"/>
          <w:sz w:val="24"/>
          <w:szCs w:val="24"/>
        </w:rPr>
        <w:t>Существующая система управления организацией позволяет реализовывать цели деятельности и решать поставленные задачи.</w:t>
      </w:r>
    </w:p>
    <w:p w14:paraId="078020BF" w14:textId="2E95207B" w:rsidR="006664E6" w:rsidRDefault="006664E6" w:rsidP="006664E6">
      <w:pPr>
        <w:pStyle w:val="211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A692D">
        <w:rPr>
          <w:rFonts w:ascii="Times New Roman" w:hAnsi="Times New Roman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</w:t>
      </w:r>
    </w:p>
    <w:tbl>
      <w:tblPr>
        <w:tblW w:w="0" w:type="auto"/>
        <w:tblInd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1"/>
      </w:tblGrid>
      <w:tr w:rsidR="006664E6" w14:paraId="793F1B4E" w14:textId="77777777" w:rsidTr="006664E6">
        <w:trPr>
          <w:trHeight w:val="714"/>
        </w:trPr>
        <w:tc>
          <w:tcPr>
            <w:tcW w:w="4441" w:type="dxa"/>
          </w:tcPr>
          <w:p w14:paraId="5975049F" w14:textId="77777777" w:rsidR="006664E6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951F7D" wp14:editId="57E5BC60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444500</wp:posOffset>
                      </wp:positionV>
                      <wp:extent cx="3427095" cy="715010"/>
                      <wp:effectExtent l="8890" t="13970" r="31115" b="61595"/>
                      <wp:wrapNone/>
                      <wp:docPr id="3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7095" cy="715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B3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5.65pt;margin-top:35pt;width:269.85pt;height:5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Tg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89108" wp14:editId="6360B7CC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452120</wp:posOffset>
                      </wp:positionV>
                      <wp:extent cx="123190" cy="699135"/>
                      <wp:effectExtent l="57150" t="12065" r="10160" b="31750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190" cy="699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E17DF" id="AutoShape 3" o:spid="_x0000_s1026" type="#_x0000_t32" style="position:absolute;margin-left:85.95pt;margin-top:35.6pt;width:9.7pt;height:55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Директор</w:t>
            </w:r>
          </w:p>
        </w:tc>
      </w:tr>
    </w:tbl>
    <w:p w14:paraId="05076D7C" w14:textId="77777777" w:rsidR="006664E6" w:rsidRDefault="006664E6" w:rsidP="006664E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7E96D" wp14:editId="6342A5AE">
                <wp:simplePos x="0" y="0"/>
                <wp:positionH relativeFrom="column">
                  <wp:posOffset>2219325</wp:posOffset>
                </wp:positionH>
                <wp:positionV relativeFrom="paragraph">
                  <wp:posOffset>8255</wp:posOffset>
                </wp:positionV>
                <wp:extent cx="837565" cy="691515"/>
                <wp:effectExtent l="5080" t="8890" r="43180" b="52070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3269B" id="AutoShape 6" o:spid="_x0000_s1026" type="#_x0000_t32" style="position:absolute;margin-left:174.75pt;margin-top:.65pt;width:65.9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uDOAIAAGIEAAAOAAAAZHJzL2Uyb0RvYy54bWysVMGO2jAQvVfqP1i+QwhL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AEF10" wp14:editId="0011ED0B">
                <wp:simplePos x="0" y="0"/>
                <wp:positionH relativeFrom="column">
                  <wp:posOffset>2226945</wp:posOffset>
                </wp:positionH>
                <wp:positionV relativeFrom="paragraph">
                  <wp:posOffset>8255</wp:posOffset>
                </wp:positionV>
                <wp:extent cx="2051685" cy="675640"/>
                <wp:effectExtent l="12700" t="8890" r="31115" b="58420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675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DB5C" id="AutoShape 5" o:spid="_x0000_s1026" type="#_x0000_t32" style="position:absolute;margin-left:175.35pt;margin-top:.65pt;width:161.55pt;height: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F6343" wp14:editId="2B4FD7E3">
                <wp:simplePos x="0" y="0"/>
                <wp:positionH relativeFrom="column">
                  <wp:posOffset>521335</wp:posOffset>
                </wp:positionH>
                <wp:positionV relativeFrom="paragraph">
                  <wp:posOffset>-7620</wp:posOffset>
                </wp:positionV>
                <wp:extent cx="1667510" cy="691515"/>
                <wp:effectExtent l="40640" t="12065" r="6350" b="5842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7510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20E75" id="AutoShape 2" o:spid="_x0000_s1026" type="#_x0000_t32" style="position:absolute;margin-left:41.05pt;margin-top:-.6pt;width:131.3pt;height:54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08FFE220" w14:textId="77777777" w:rsidR="006664E6" w:rsidRDefault="006664E6" w:rsidP="006664E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2A251" w14:textId="77777777" w:rsidR="006664E6" w:rsidRDefault="006664E6" w:rsidP="006664E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9DC36" w14:textId="77777777" w:rsidR="006664E6" w:rsidRDefault="006664E6" w:rsidP="006664E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9D8B6" wp14:editId="479B8F44">
                <wp:simplePos x="0" y="0"/>
                <wp:positionH relativeFrom="column">
                  <wp:posOffset>1804035</wp:posOffset>
                </wp:positionH>
                <wp:positionV relativeFrom="paragraph">
                  <wp:posOffset>1096010</wp:posOffset>
                </wp:positionV>
                <wp:extent cx="8255" cy="146050"/>
                <wp:effectExtent l="46990" t="12700" r="59055" b="22225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99C4" id="AutoShape 14" o:spid="_x0000_s1026" type="#_x0000_t32" style="position:absolute;margin-left:142.05pt;margin-top:86.3pt;width:.6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/JOQIAAGE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">
                <v:stroke endarrow="block"/>
              </v:shape>
            </w:pict>
          </mc:Fallback>
        </mc:AlternateContent>
      </w:r>
    </w:p>
    <w:tbl>
      <w:tblPr>
        <w:tblW w:w="10686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2131"/>
        <w:gridCol w:w="236"/>
        <w:gridCol w:w="1462"/>
        <w:gridCol w:w="236"/>
        <w:gridCol w:w="236"/>
        <w:gridCol w:w="2152"/>
        <w:gridCol w:w="236"/>
        <w:gridCol w:w="1440"/>
      </w:tblGrid>
      <w:tr w:rsidR="006664E6" w14:paraId="5FA6856A" w14:textId="77777777" w:rsidTr="006664E6">
        <w:trPr>
          <w:trHeight w:val="1438"/>
        </w:trPr>
        <w:tc>
          <w:tcPr>
            <w:tcW w:w="2321" w:type="dxa"/>
            <w:shd w:val="clear" w:color="auto" w:fill="auto"/>
          </w:tcPr>
          <w:p w14:paraId="2F31D4D7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14:paraId="25BF120D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по УВР</w:t>
            </w:r>
          </w:p>
          <w:p w14:paraId="2E243D50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(учебная работа)</w:t>
            </w:r>
          </w:p>
          <w:p w14:paraId="3F50EF91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D3F2AE" wp14:editId="1F11C1EC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460375</wp:posOffset>
                      </wp:positionV>
                      <wp:extent cx="7620" cy="192405"/>
                      <wp:effectExtent l="53340" t="6350" r="53340" b="20320"/>
                      <wp:wrapNone/>
                      <wp:docPr id="2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10E24" id="AutoShape 7" o:spid="_x0000_s1026" type="#_x0000_t32" style="position:absolute;margin-left:47.8pt;margin-top:36.25pt;width:.6pt;height:15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VEPAIAAGo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1F036EC9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61BDD814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14:paraId="4B1766E9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по УВР</w:t>
            </w:r>
          </w:p>
          <w:p w14:paraId="5BD3C4D8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(воспитательная работа)</w:t>
            </w:r>
          </w:p>
          <w:p w14:paraId="66338841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1FF1421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11B4331F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14:paraId="4919ECC6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по УВР</w:t>
            </w:r>
          </w:p>
          <w:p w14:paraId="029D50D5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(методическая работа)</w:t>
            </w:r>
          </w:p>
          <w:p w14:paraId="6832BA3E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4943DE" wp14:editId="20BD59EB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176530</wp:posOffset>
                      </wp:positionV>
                      <wp:extent cx="15875" cy="176530"/>
                      <wp:effectExtent l="62230" t="5080" r="36195" b="27940"/>
                      <wp:wrapNone/>
                      <wp:docPr id="2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EA21E" id="AutoShape 15" o:spid="_x0000_s1026" type="#_x0000_t32" style="position:absolute;margin-left:30.3pt;margin-top:13.9pt;width:1.25pt;height:13.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6PQQIAAGw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14:paraId="7D1FC592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6EB7C35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</w:tcPr>
          <w:p w14:paraId="5308D4FE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 xml:space="preserve">        Заместитель      директора</w:t>
            </w:r>
          </w:p>
          <w:p w14:paraId="14E00904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по УВР(информатизация)</w:t>
            </w:r>
          </w:p>
          <w:p w14:paraId="71C691C7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69D36964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E7F02F5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14:paraId="19A164D9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2F3DAD" wp14:editId="7E5DDD40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606425</wp:posOffset>
                      </wp:positionV>
                      <wp:extent cx="22860" cy="161925"/>
                      <wp:effectExtent l="29210" t="6350" r="62230" b="22225"/>
                      <wp:wrapNone/>
                      <wp:docPr id="2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5B286" id="AutoShape 17" o:spid="_x0000_s1026" type="#_x0000_t32" style="position:absolute;margin-left:22.35pt;margin-top:47.75pt;width:1.8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h0OAIAAGI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1C4894">
              <w:rPr>
                <w:rFonts w:ascii="Times New Roman" w:hAnsi="Times New Roman"/>
                <w:sz w:val="20"/>
                <w:szCs w:val="20"/>
              </w:rPr>
              <w:t>по безопасности</w:t>
            </w:r>
          </w:p>
        </w:tc>
      </w:tr>
    </w:tbl>
    <w:p w14:paraId="12591046" w14:textId="77777777" w:rsidR="006664E6" w:rsidRDefault="006664E6" w:rsidP="006664E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FDE46C" wp14:editId="3430ECF6">
                <wp:simplePos x="0" y="0"/>
                <wp:positionH relativeFrom="column">
                  <wp:posOffset>4593590</wp:posOffset>
                </wp:positionH>
                <wp:positionV relativeFrom="paragraph">
                  <wp:posOffset>2540</wp:posOffset>
                </wp:positionV>
                <wp:extent cx="15240" cy="161290"/>
                <wp:effectExtent l="55245" t="10795" r="43815" b="2794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F502" id="AutoShape 16" o:spid="_x0000_s1026" type="#_x0000_t32" style="position:absolute;margin-left:361.7pt;margin-top:.2pt;width:1.2pt;height:12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kwNQAIAAGw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">
                <v:stroke endarrow="block"/>
              </v:shape>
            </w:pict>
          </mc:Fallback>
        </mc:AlternateContent>
      </w:r>
    </w:p>
    <w:tbl>
      <w:tblPr>
        <w:tblW w:w="10686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2131"/>
        <w:gridCol w:w="236"/>
        <w:gridCol w:w="1462"/>
        <w:gridCol w:w="236"/>
        <w:gridCol w:w="236"/>
        <w:gridCol w:w="2152"/>
        <w:gridCol w:w="236"/>
        <w:gridCol w:w="1440"/>
      </w:tblGrid>
      <w:tr w:rsidR="006664E6" w14:paraId="27E2E337" w14:textId="77777777" w:rsidTr="006664E6">
        <w:tc>
          <w:tcPr>
            <w:tcW w:w="2321" w:type="dxa"/>
            <w:shd w:val="clear" w:color="auto" w:fill="auto"/>
          </w:tcPr>
          <w:p w14:paraId="7DD1FBF5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Контролирует</w:t>
            </w:r>
          </w:p>
          <w:p w14:paraId="7BBBDE7C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  <w:p w14:paraId="71533E3E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236" w:type="dxa"/>
            <w:shd w:val="clear" w:color="auto" w:fill="auto"/>
          </w:tcPr>
          <w:p w14:paraId="2187D2D3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5B0D35B9" w14:textId="720B9C94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Контролирует уровень</w:t>
            </w:r>
            <w:r w:rsidR="00090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894">
              <w:rPr>
                <w:rFonts w:ascii="Times New Roman" w:hAnsi="Times New Roman"/>
                <w:sz w:val="20"/>
                <w:szCs w:val="20"/>
              </w:rPr>
              <w:t>воспитанности,</w:t>
            </w:r>
            <w:r w:rsidR="00090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894">
              <w:rPr>
                <w:rFonts w:ascii="Times New Roman" w:hAnsi="Times New Roman"/>
                <w:sz w:val="20"/>
                <w:szCs w:val="20"/>
              </w:rPr>
              <w:t>межличностных отношений</w:t>
            </w:r>
          </w:p>
          <w:p w14:paraId="24D2CEF4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FF583B" wp14:editId="05E8B87D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135890</wp:posOffset>
                      </wp:positionV>
                      <wp:extent cx="0" cy="238125"/>
                      <wp:effectExtent l="60960" t="5080" r="53340" b="23495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16C4E" id="AutoShape 18" o:spid="_x0000_s1026" type="#_x0000_t32" style="position:absolute;margin-left:42.8pt;margin-top:10.7pt;width:0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6EMgIAAF4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14:paraId="465A2AD3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0C29C5BC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236" w:type="dxa"/>
            <w:shd w:val="clear" w:color="auto" w:fill="auto"/>
          </w:tcPr>
          <w:p w14:paraId="3993720C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88B0B67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shd w:val="clear" w:color="auto" w:fill="auto"/>
          </w:tcPr>
          <w:p w14:paraId="39414E7A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Запросы общественности</w:t>
            </w:r>
          </w:p>
        </w:tc>
        <w:tc>
          <w:tcPr>
            <w:tcW w:w="236" w:type="dxa"/>
            <w:shd w:val="clear" w:color="auto" w:fill="auto"/>
          </w:tcPr>
          <w:p w14:paraId="196C72EB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081579E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Тестирование,</w:t>
            </w:r>
          </w:p>
          <w:p w14:paraId="2D0B35B8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диагностика,</w:t>
            </w:r>
          </w:p>
          <w:p w14:paraId="2218AE49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опросы</w:t>
            </w:r>
          </w:p>
        </w:tc>
      </w:tr>
    </w:tbl>
    <w:p w14:paraId="46336D67" w14:textId="77777777" w:rsidR="006664E6" w:rsidRDefault="006664E6" w:rsidP="006664E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FA39D9" wp14:editId="598A1AA3">
                <wp:simplePos x="0" y="0"/>
                <wp:positionH relativeFrom="column">
                  <wp:posOffset>3195320</wp:posOffset>
                </wp:positionH>
                <wp:positionV relativeFrom="paragraph">
                  <wp:posOffset>21590</wp:posOffset>
                </wp:positionV>
                <wp:extent cx="607060" cy="138430"/>
                <wp:effectExtent l="9525" t="5080" r="31115" b="5651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27B4" id="AutoShape 23" o:spid="_x0000_s1026" type="#_x0000_t32" style="position:absolute;margin-left:251.6pt;margin-top:1.7pt;width:47.8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F0OwIAAGM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CD322" wp14:editId="2CAC72C1">
                <wp:simplePos x="0" y="0"/>
                <wp:positionH relativeFrom="column">
                  <wp:posOffset>3164205</wp:posOffset>
                </wp:positionH>
                <wp:positionV relativeFrom="paragraph">
                  <wp:posOffset>29210</wp:posOffset>
                </wp:positionV>
                <wp:extent cx="1375410" cy="130810"/>
                <wp:effectExtent l="6985" t="12700" r="27305" b="5651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5025A" id="AutoShape 22" o:spid="_x0000_s1026" type="#_x0000_t32" style="position:absolute;margin-left:249.15pt;margin-top:2.3pt;width:108.3pt;height:1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B20D0" wp14:editId="1BE6CF70">
                <wp:simplePos x="0" y="0"/>
                <wp:positionH relativeFrom="column">
                  <wp:posOffset>3202940</wp:posOffset>
                </wp:positionH>
                <wp:positionV relativeFrom="paragraph">
                  <wp:posOffset>21590</wp:posOffset>
                </wp:positionV>
                <wp:extent cx="2159000" cy="138430"/>
                <wp:effectExtent l="7620" t="5080" r="24130" b="5651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0EDB" id="AutoShape 21" o:spid="_x0000_s1026" type="#_x0000_t32" style="position:absolute;margin-left:252.2pt;margin-top:1.7pt;width:170pt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JrOgIAAGQ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0C98B" wp14:editId="19308269">
                <wp:simplePos x="0" y="0"/>
                <wp:positionH relativeFrom="column">
                  <wp:posOffset>3171825</wp:posOffset>
                </wp:positionH>
                <wp:positionV relativeFrom="paragraph">
                  <wp:posOffset>-1270</wp:posOffset>
                </wp:positionV>
                <wp:extent cx="23495" cy="191770"/>
                <wp:effectExtent l="33655" t="10795" r="57150" b="2603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82B3C" id="AutoShape 19" o:spid="_x0000_s1026" type="#_x0000_t32" style="position:absolute;margin-left:249.75pt;margin-top:-.1pt;width:1.85pt;height:1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7B05D" wp14:editId="4305CA4C">
                <wp:simplePos x="0" y="0"/>
                <wp:positionH relativeFrom="column">
                  <wp:posOffset>182880</wp:posOffset>
                </wp:positionH>
                <wp:positionV relativeFrom="paragraph">
                  <wp:posOffset>6350</wp:posOffset>
                </wp:positionV>
                <wp:extent cx="7620" cy="191770"/>
                <wp:effectExtent l="45085" t="8890" r="61595" b="1841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B4BE" id="AutoShape 10" o:spid="_x0000_s1026" type="#_x0000_t32" style="position:absolute;margin-left:14.4pt;margin-top:.5pt;width:.6pt;height:1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UwOAIAAGE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">
                <v:stroke endarrow="block"/>
              </v:shape>
            </w:pict>
          </mc:Fallback>
        </mc:AlternateContent>
      </w:r>
    </w:p>
    <w:tbl>
      <w:tblPr>
        <w:tblW w:w="1070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2131"/>
        <w:gridCol w:w="236"/>
        <w:gridCol w:w="1462"/>
        <w:gridCol w:w="1203"/>
        <w:gridCol w:w="968"/>
        <w:gridCol w:w="2151"/>
      </w:tblGrid>
      <w:tr w:rsidR="006664E6" w14:paraId="0DDC4850" w14:textId="77777777" w:rsidTr="006664E6">
        <w:tc>
          <w:tcPr>
            <w:tcW w:w="2321" w:type="dxa"/>
            <w:shd w:val="clear" w:color="auto" w:fill="auto"/>
          </w:tcPr>
          <w:p w14:paraId="3DF8D9A4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lastRenderedPageBreak/>
              <w:t>Через кого?</w:t>
            </w:r>
          </w:p>
        </w:tc>
        <w:tc>
          <w:tcPr>
            <w:tcW w:w="236" w:type="dxa"/>
            <w:shd w:val="clear" w:color="auto" w:fill="auto"/>
          </w:tcPr>
          <w:p w14:paraId="0EC23E86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4CE55B44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2E940F" wp14:editId="25F2E41C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716280</wp:posOffset>
                      </wp:positionV>
                      <wp:extent cx="322580" cy="184150"/>
                      <wp:effectExtent l="8890" t="5080" r="40005" b="58420"/>
                      <wp:wrapNone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58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EBD3" id="AutoShape 32" o:spid="_x0000_s1026" type="#_x0000_t32" style="position:absolute;margin-left:37.95pt;margin-top:56.4pt;width:25.4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DFOgIAAGM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25C5C9" wp14:editId="2E21920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716280</wp:posOffset>
                      </wp:positionV>
                      <wp:extent cx="222885" cy="191770"/>
                      <wp:effectExtent l="43180" t="5080" r="10160" b="5080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2885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77BB2" id="AutoShape 31" o:spid="_x0000_s1026" type="#_x0000_t32" style="position:absolute;margin-left:20.4pt;margin-top:56.4pt;width:17.55pt;height:15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1C4894">
              <w:rPr>
                <w:rFonts w:ascii="Times New Roman" w:hAnsi="Times New Roman"/>
                <w:sz w:val="20"/>
                <w:szCs w:val="20"/>
              </w:rPr>
              <w:t>Через кого?</w:t>
            </w:r>
          </w:p>
        </w:tc>
        <w:tc>
          <w:tcPr>
            <w:tcW w:w="236" w:type="dxa"/>
            <w:shd w:val="clear" w:color="auto" w:fill="auto"/>
          </w:tcPr>
          <w:p w14:paraId="15EB2F93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7A8CD525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ШМО</w:t>
            </w:r>
          </w:p>
        </w:tc>
        <w:tc>
          <w:tcPr>
            <w:tcW w:w="1203" w:type="dxa"/>
            <w:shd w:val="clear" w:color="auto" w:fill="auto"/>
          </w:tcPr>
          <w:p w14:paraId="07D9D5DF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КОУЧ</w:t>
            </w:r>
          </w:p>
          <w:p w14:paraId="4AEE6F01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EBE07F" wp14:editId="6C104CB0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570230</wp:posOffset>
                      </wp:positionV>
                      <wp:extent cx="115570" cy="168910"/>
                      <wp:effectExtent l="5080" t="5080" r="50800" b="45085"/>
                      <wp:wrapNone/>
                      <wp:docPr id="1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52B4A" id="AutoShape 25" o:spid="_x0000_s1026" type="#_x0000_t32" style="position:absolute;margin-left:29.2pt;margin-top:44.9pt;width:9.1pt;height:1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3COAIAAGM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1C4894">
              <w:rPr>
                <w:rFonts w:ascii="Times New Roman" w:hAnsi="Times New Roman"/>
                <w:sz w:val="20"/>
                <w:szCs w:val="20"/>
              </w:rPr>
              <w:t>Формирующее оценивание</w:t>
            </w:r>
          </w:p>
        </w:tc>
        <w:tc>
          <w:tcPr>
            <w:tcW w:w="968" w:type="dxa"/>
            <w:shd w:val="clear" w:color="auto" w:fill="auto"/>
          </w:tcPr>
          <w:p w14:paraId="38254C89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КОУЧ</w:t>
            </w:r>
          </w:p>
          <w:p w14:paraId="09F5EF13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5AF300" wp14:editId="6429129A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585470</wp:posOffset>
                      </wp:positionV>
                      <wp:extent cx="31115" cy="161290"/>
                      <wp:effectExtent l="24130" t="10795" r="59055" b="27940"/>
                      <wp:wrapNone/>
                      <wp:docPr id="1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15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9828D" id="AutoShape 26" o:spid="_x0000_s1026" type="#_x0000_t32" style="position:absolute;margin-left:22.3pt;margin-top:46.1pt;width:2.45pt;height: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1C4894">
              <w:rPr>
                <w:rFonts w:ascii="Times New Roman" w:hAnsi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2151" w:type="dxa"/>
            <w:shd w:val="clear" w:color="auto" w:fill="auto"/>
          </w:tcPr>
          <w:p w14:paraId="3AE1746F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КОУЧ</w:t>
            </w:r>
          </w:p>
          <w:p w14:paraId="763C9991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BB825A" wp14:editId="3284797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585470</wp:posOffset>
                      </wp:positionV>
                      <wp:extent cx="7620" cy="168910"/>
                      <wp:effectExtent l="46355" t="10795" r="60325" b="2032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95413" id="AutoShape 27" o:spid="_x0000_s1026" type="#_x0000_t32" style="position:absolute;margin-left:38.65pt;margin-top:46.1pt;width:.6pt;height:1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m8NwIAAGE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1C4894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</w:tbl>
    <w:p w14:paraId="56CEE99F" w14:textId="77777777" w:rsidR="006664E6" w:rsidRDefault="006664E6" w:rsidP="006664E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345147" wp14:editId="351EC71E">
                <wp:simplePos x="0" y="0"/>
                <wp:positionH relativeFrom="column">
                  <wp:posOffset>3079750</wp:posOffset>
                </wp:positionH>
                <wp:positionV relativeFrom="paragraph">
                  <wp:posOffset>2540</wp:posOffset>
                </wp:positionV>
                <wp:extent cx="0" cy="176530"/>
                <wp:effectExtent l="55880" t="8890" r="58420" b="1460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F1FE" id="AutoShape 24" o:spid="_x0000_s1026" type="#_x0000_t32" style="position:absolute;margin-left:242.5pt;margin-top:.2pt;width:0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TfNA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997D2" wp14:editId="68D24FE5">
                <wp:simplePos x="0" y="0"/>
                <wp:positionH relativeFrom="column">
                  <wp:posOffset>190500</wp:posOffset>
                </wp:positionH>
                <wp:positionV relativeFrom="paragraph">
                  <wp:posOffset>2540</wp:posOffset>
                </wp:positionV>
                <wp:extent cx="0" cy="138430"/>
                <wp:effectExtent l="52705" t="8890" r="61595" b="1460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E82B" id="AutoShape 11" o:spid="_x0000_s1026" type="#_x0000_t32" style="position:absolute;margin-left:15pt;margin-top:.2pt;width:0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hfMwIAAF0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">
                <v:stroke endarrow="block"/>
              </v:shape>
            </w:pict>
          </mc:Fallback>
        </mc:AlternateContent>
      </w:r>
    </w:p>
    <w:tbl>
      <w:tblPr>
        <w:tblW w:w="1070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823"/>
        <w:gridCol w:w="236"/>
        <w:gridCol w:w="1114"/>
        <w:gridCol w:w="236"/>
        <w:gridCol w:w="1462"/>
        <w:gridCol w:w="236"/>
        <w:gridCol w:w="4044"/>
      </w:tblGrid>
      <w:tr w:rsidR="006664E6" w14:paraId="3470F7E7" w14:textId="77777777" w:rsidTr="006664E6">
        <w:trPr>
          <w:trHeight w:val="944"/>
        </w:trPr>
        <w:tc>
          <w:tcPr>
            <w:tcW w:w="2321" w:type="dxa"/>
            <w:shd w:val="clear" w:color="auto" w:fill="auto"/>
          </w:tcPr>
          <w:p w14:paraId="5AE55A51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  <w:p w14:paraId="2BC6C24C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 xml:space="preserve">ШМО   </w:t>
            </w:r>
          </w:p>
          <w:p w14:paraId="0318B488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5D26D7E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54BF5B6F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4FE0BA" wp14:editId="7E6D25EB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135890</wp:posOffset>
                      </wp:positionV>
                      <wp:extent cx="30480" cy="191770"/>
                      <wp:effectExtent l="20955" t="12065" r="53340" b="24765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A1C79" id="AutoShape 12" o:spid="_x0000_s1026" type="#_x0000_t32" style="position:absolute;margin-left:46pt;margin-top:10.7pt;width:2.4pt;height:1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cS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14:paraId="4C2387F1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14:paraId="0A23017F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54AD38" wp14:editId="1786192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720090</wp:posOffset>
                      </wp:positionV>
                      <wp:extent cx="0" cy="161290"/>
                      <wp:effectExtent l="55880" t="12065" r="58420" b="17145"/>
                      <wp:wrapNone/>
                      <wp:docPr id="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AE719" id="AutoShape 33" o:spid="_x0000_s1026" type="#_x0000_t32" style="position:absolute;margin-left:16.15pt;margin-top:56.7pt;width:0;height:1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HT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1C489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36" w:type="dxa"/>
            <w:shd w:val="clear" w:color="auto" w:fill="auto"/>
          </w:tcPr>
          <w:p w14:paraId="7BFD098C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14:paraId="35644AB4" w14:textId="41470030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7EF463" wp14:editId="377234EF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712470</wp:posOffset>
                      </wp:positionV>
                      <wp:extent cx="76835" cy="1259840"/>
                      <wp:effectExtent l="57785" t="13970" r="8255" b="21590"/>
                      <wp:wrapNone/>
                      <wp:docPr id="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835" cy="1259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F718" id="AutoShape 34" o:spid="_x0000_s1026" type="#_x0000_t32" style="position:absolute;margin-left:12.85pt;margin-top:56.1pt;width:6.05pt;height:99.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cUQQIAAGw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Pr="001C4894">
              <w:rPr>
                <w:rFonts w:ascii="Times New Roman" w:hAnsi="Times New Roman"/>
                <w:sz w:val="20"/>
                <w:szCs w:val="20"/>
              </w:rPr>
              <w:t>Родители,</w:t>
            </w:r>
            <w:r w:rsidR="00090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894">
              <w:rPr>
                <w:rFonts w:ascii="Times New Roman" w:hAnsi="Times New Roman"/>
                <w:sz w:val="20"/>
                <w:szCs w:val="20"/>
              </w:rPr>
              <w:t>педагоги,</w:t>
            </w:r>
            <w:r w:rsidR="00090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89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36" w:type="dxa"/>
            <w:shd w:val="clear" w:color="auto" w:fill="auto"/>
          </w:tcPr>
          <w:p w14:paraId="6392A531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0BD845C9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Изучение содержания образования</w:t>
            </w:r>
          </w:p>
        </w:tc>
        <w:tc>
          <w:tcPr>
            <w:tcW w:w="236" w:type="dxa"/>
            <w:shd w:val="clear" w:color="auto" w:fill="auto"/>
          </w:tcPr>
          <w:p w14:paraId="02F9E29A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4" w:type="dxa"/>
            <w:shd w:val="clear" w:color="auto" w:fill="auto"/>
          </w:tcPr>
          <w:p w14:paraId="4776D25C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658CCB" wp14:editId="59D704A9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727710</wp:posOffset>
                      </wp:positionV>
                      <wp:extent cx="0" cy="138430"/>
                      <wp:effectExtent l="60325" t="10160" r="53975" b="2286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8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23C13" id="AutoShape 28" o:spid="_x0000_s1026" type="#_x0000_t32" style="position:absolute;margin-left:81.9pt;margin-top:57.3pt;width:0;height:1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6N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1C4894">
              <w:rPr>
                <w:rFonts w:ascii="Times New Roman" w:hAnsi="Times New Roman"/>
                <w:sz w:val="20"/>
                <w:szCs w:val="20"/>
              </w:rPr>
              <w:t>Опытно-экспериментальная группа</w:t>
            </w:r>
          </w:p>
        </w:tc>
      </w:tr>
    </w:tbl>
    <w:p w14:paraId="6CE339A6" w14:textId="77777777" w:rsidR="006664E6" w:rsidRDefault="006664E6" w:rsidP="006664E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DABB16" wp14:editId="6A47FFD9">
                <wp:simplePos x="0" y="0"/>
                <wp:positionH relativeFrom="column">
                  <wp:posOffset>3118485</wp:posOffset>
                </wp:positionH>
                <wp:positionV relativeFrom="paragraph">
                  <wp:posOffset>-1270</wp:posOffset>
                </wp:positionV>
                <wp:extent cx="7620" cy="123190"/>
                <wp:effectExtent l="46990" t="8255" r="59690" b="2095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445FF" id="AutoShape 29" o:spid="_x0000_s1026" type="#_x0000_t32" style="position:absolute;margin-left:245.55pt;margin-top:-.1pt;width:.6pt;height: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6OiOAIAAGA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">
                <v:stroke endarrow="block"/>
              </v:shape>
            </w:pict>
          </mc:Fallback>
        </mc:AlternateContent>
      </w:r>
    </w:p>
    <w:tbl>
      <w:tblPr>
        <w:tblW w:w="1070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847"/>
        <w:gridCol w:w="1284"/>
        <w:gridCol w:w="236"/>
        <w:gridCol w:w="1462"/>
        <w:gridCol w:w="236"/>
        <w:gridCol w:w="4086"/>
      </w:tblGrid>
      <w:tr w:rsidR="006664E6" w14:paraId="475F0A91" w14:textId="77777777" w:rsidTr="006664E6">
        <w:trPr>
          <w:trHeight w:val="1319"/>
        </w:trPr>
        <w:tc>
          <w:tcPr>
            <w:tcW w:w="2321" w:type="dxa"/>
            <w:shd w:val="clear" w:color="auto" w:fill="auto"/>
          </w:tcPr>
          <w:p w14:paraId="64278240" w14:textId="6BD73880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Результаты контрольных работ,</w:t>
            </w:r>
            <w:r w:rsidR="00090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894">
              <w:rPr>
                <w:rFonts w:ascii="Times New Roman" w:hAnsi="Times New Roman"/>
                <w:sz w:val="20"/>
                <w:szCs w:val="20"/>
              </w:rPr>
              <w:t>тестов,</w:t>
            </w:r>
            <w:r w:rsidR="00090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894">
              <w:rPr>
                <w:rFonts w:ascii="Times New Roman" w:hAnsi="Times New Roman"/>
                <w:sz w:val="20"/>
                <w:szCs w:val="20"/>
              </w:rPr>
              <w:t>итоги четверти,</w:t>
            </w:r>
            <w:r w:rsidR="00090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894">
              <w:rPr>
                <w:rFonts w:ascii="Times New Roman" w:hAnsi="Times New Roman"/>
                <w:sz w:val="20"/>
                <w:szCs w:val="20"/>
              </w:rPr>
              <w:t>полугодия.</w:t>
            </w:r>
            <w:r w:rsidR="00090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894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14:paraId="5ABCAF49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39D5BCA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16D706D0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2F2543" wp14:editId="16B557B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870585</wp:posOffset>
                      </wp:positionV>
                      <wp:extent cx="545465" cy="161290"/>
                      <wp:effectExtent l="5080" t="13970" r="30480" b="53340"/>
                      <wp:wrapNone/>
                      <wp:docPr id="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465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EE26C" id="AutoShape 35" o:spid="_x0000_s1026" type="#_x0000_t32" style="position:absolute;margin-left:20.4pt;margin-top:68.55pt;width:42.95pt;height:1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b3OgIAAGI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1C4894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284" w:type="dxa"/>
            <w:shd w:val="clear" w:color="auto" w:fill="auto"/>
          </w:tcPr>
          <w:p w14:paraId="522D1667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6C15A24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62ABE00E" w14:textId="3A9F77A4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F352FC" wp14:editId="22C37447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870585</wp:posOffset>
                      </wp:positionV>
                      <wp:extent cx="53340" cy="176530"/>
                      <wp:effectExtent l="8255" t="13970" r="62230" b="28575"/>
                      <wp:wrapNone/>
                      <wp:docPr id="3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E33DB" id="AutoShape 30" o:spid="_x0000_s1026" type="#_x0000_t32" style="position:absolute;margin-left:20.05pt;margin-top:68.55pt;width:4.2pt;height:1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25nOQIAAGI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1C4894">
              <w:rPr>
                <w:rFonts w:ascii="Times New Roman" w:hAnsi="Times New Roman"/>
                <w:sz w:val="20"/>
                <w:szCs w:val="20"/>
              </w:rPr>
              <w:t>Круглые столы,</w:t>
            </w:r>
            <w:r w:rsidR="00090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894">
              <w:rPr>
                <w:rFonts w:ascii="Times New Roman" w:hAnsi="Times New Roman"/>
                <w:sz w:val="20"/>
                <w:szCs w:val="20"/>
              </w:rPr>
              <w:t>семинары и т.д</w:t>
            </w:r>
            <w:r w:rsidR="000907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76BF7623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  <w:shd w:val="clear" w:color="auto" w:fill="auto"/>
          </w:tcPr>
          <w:p w14:paraId="2A2422FD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Отчет по опытно-экспериментальной группе</w:t>
            </w:r>
          </w:p>
        </w:tc>
      </w:tr>
    </w:tbl>
    <w:p w14:paraId="24254188" w14:textId="77777777" w:rsidR="006664E6" w:rsidRDefault="006664E6" w:rsidP="006664E6"/>
    <w:tbl>
      <w:tblPr>
        <w:tblW w:w="6386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6"/>
        <w:gridCol w:w="2131"/>
        <w:gridCol w:w="236"/>
        <w:gridCol w:w="1462"/>
      </w:tblGrid>
      <w:tr w:rsidR="006664E6" w14:paraId="1F3EF1D8" w14:textId="77777777" w:rsidTr="006664E6">
        <w:trPr>
          <w:trHeight w:val="787"/>
        </w:trPr>
        <w:tc>
          <w:tcPr>
            <w:tcW w:w="2321" w:type="dxa"/>
            <w:shd w:val="clear" w:color="auto" w:fill="auto"/>
          </w:tcPr>
          <w:p w14:paraId="444FC49D" w14:textId="77777777" w:rsidR="006664E6" w:rsidRPr="001C4894" w:rsidRDefault="006664E6" w:rsidP="006664E6">
            <w:pPr>
              <w:pStyle w:val="21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3369C71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211C79FD" w14:textId="12BDB336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Диагностика,</w:t>
            </w:r>
            <w:r w:rsidR="00090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894">
              <w:rPr>
                <w:rFonts w:ascii="Times New Roman" w:hAnsi="Times New Roman"/>
                <w:sz w:val="20"/>
                <w:szCs w:val="20"/>
              </w:rPr>
              <w:t>обследование(семьи) и др</w:t>
            </w:r>
            <w:r w:rsidR="000907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5C8097B4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4C48C874" w14:textId="77777777" w:rsidR="006664E6" w:rsidRPr="001C4894" w:rsidRDefault="006664E6" w:rsidP="006664E6">
            <w:pPr>
              <w:pStyle w:val="211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C4894">
              <w:rPr>
                <w:rFonts w:ascii="Times New Roman" w:hAnsi="Times New Roman"/>
                <w:sz w:val="20"/>
                <w:szCs w:val="20"/>
              </w:rPr>
              <w:t>экспертиза</w:t>
            </w:r>
          </w:p>
        </w:tc>
      </w:tr>
    </w:tbl>
    <w:p w14:paraId="4CD0ADEE" w14:textId="77777777" w:rsidR="006664E6" w:rsidRPr="003A692D" w:rsidRDefault="006664E6" w:rsidP="006664E6">
      <w:pPr>
        <w:pStyle w:val="211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CAD61B8" w14:textId="77777777" w:rsidR="006664E6" w:rsidRPr="003A692D" w:rsidRDefault="006664E6" w:rsidP="006664E6">
      <w:pPr>
        <w:pStyle w:val="211"/>
        <w:spacing w:after="0" w:line="240" w:lineRule="auto"/>
        <w:rPr>
          <w:rFonts w:ascii="Times New Roman" w:hAnsi="Times New Roman"/>
          <w:sz w:val="24"/>
          <w:szCs w:val="24"/>
        </w:rPr>
      </w:pPr>
      <w:r w:rsidRPr="003A692D">
        <w:rPr>
          <w:rFonts w:ascii="Times New Roman" w:hAnsi="Times New Roman"/>
          <w:sz w:val="24"/>
          <w:szCs w:val="24"/>
        </w:rPr>
        <w:t>Управление Учреждением осуществляют:</w:t>
      </w:r>
    </w:p>
    <w:p w14:paraId="228ABD04" w14:textId="77777777" w:rsidR="006664E6" w:rsidRPr="003A692D" w:rsidRDefault="006664E6" w:rsidP="006664E6">
      <w:pPr>
        <w:numPr>
          <w:ilvl w:val="0"/>
          <w:numId w:val="9"/>
        </w:numPr>
        <w:suppressAutoHyphens/>
        <w:ind w:left="0" w:firstLine="709"/>
        <w:jc w:val="both"/>
      </w:pPr>
      <w:r w:rsidRPr="003A692D">
        <w:t>Учредитель;</w:t>
      </w:r>
    </w:p>
    <w:p w14:paraId="3F820EF5" w14:textId="77777777" w:rsidR="006664E6" w:rsidRPr="003A692D" w:rsidRDefault="006664E6" w:rsidP="006664E6">
      <w:pPr>
        <w:numPr>
          <w:ilvl w:val="0"/>
          <w:numId w:val="9"/>
        </w:numPr>
        <w:suppressAutoHyphens/>
        <w:ind w:left="0" w:firstLine="709"/>
        <w:jc w:val="both"/>
      </w:pPr>
      <w:r w:rsidRPr="003A692D">
        <w:t>Собственник имущества;</w:t>
      </w:r>
    </w:p>
    <w:p w14:paraId="7B8491EF" w14:textId="77777777" w:rsidR="006664E6" w:rsidRPr="003A692D" w:rsidRDefault="006664E6" w:rsidP="006664E6">
      <w:pPr>
        <w:numPr>
          <w:ilvl w:val="0"/>
          <w:numId w:val="9"/>
        </w:numPr>
        <w:suppressAutoHyphens/>
        <w:ind w:left="0" w:firstLine="709"/>
        <w:jc w:val="both"/>
      </w:pPr>
      <w:r w:rsidRPr="003A692D">
        <w:t>директор Учреждения;</w:t>
      </w:r>
    </w:p>
    <w:p w14:paraId="27DF8239" w14:textId="77777777" w:rsidR="006664E6" w:rsidRPr="003A692D" w:rsidRDefault="006664E6" w:rsidP="006664E6">
      <w:pPr>
        <w:numPr>
          <w:ilvl w:val="0"/>
          <w:numId w:val="9"/>
        </w:numPr>
        <w:suppressAutoHyphens/>
        <w:ind w:left="0" w:firstLine="709"/>
        <w:jc w:val="both"/>
      </w:pPr>
      <w:r w:rsidRPr="003A692D">
        <w:t>общее собрание работников Учреждения;</w:t>
      </w:r>
    </w:p>
    <w:p w14:paraId="44939D0C" w14:textId="77777777" w:rsidR="006664E6" w:rsidRPr="003A692D" w:rsidRDefault="006664E6" w:rsidP="006664E6">
      <w:pPr>
        <w:numPr>
          <w:ilvl w:val="0"/>
          <w:numId w:val="9"/>
        </w:numPr>
        <w:suppressAutoHyphens/>
        <w:ind w:left="0" w:firstLine="709"/>
        <w:jc w:val="both"/>
      </w:pPr>
      <w:r w:rsidRPr="003A692D">
        <w:t>педагогический совет Учреждения;</w:t>
      </w:r>
    </w:p>
    <w:p w14:paraId="6DFCB51E" w14:textId="77777777" w:rsidR="006664E6" w:rsidRPr="003A692D" w:rsidRDefault="006664E6" w:rsidP="006664E6">
      <w:pPr>
        <w:numPr>
          <w:ilvl w:val="0"/>
          <w:numId w:val="9"/>
        </w:numPr>
        <w:suppressAutoHyphens/>
        <w:ind w:left="0" w:firstLine="709"/>
        <w:jc w:val="both"/>
      </w:pPr>
      <w:r w:rsidRPr="003A692D">
        <w:t>совет родителей (законных представителей) несовершеннолетних обучающихся;</w:t>
      </w:r>
    </w:p>
    <w:p w14:paraId="12BD1EFC" w14:textId="77777777" w:rsidR="006664E6" w:rsidRPr="003A692D" w:rsidRDefault="006664E6" w:rsidP="006664E6">
      <w:pPr>
        <w:numPr>
          <w:ilvl w:val="0"/>
          <w:numId w:val="9"/>
        </w:numPr>
        <w:suppressAutoHyphens/>
        <w:ind w:left="0" w:firstLine="709"/>
        <w:jc w:val="both"/>
      </w:pPr>
      <w:r w:rsidRPr="003A692D">
        <w:t>совет обучающихся.</w:t>
      </w:r>
    </w:p>
    <w:p w14:paraId="7AE02F1F" w14:textId="7C5A705A" w:rsidR="007567D7" w:rsidRDefault="006664E6" w:rsidP="00BD32C8">
      <w:pPr>
        <w:spacing w:after="160" w:line="259" w:lineRule="auto"/>
        <w:ind w:firstLine="567"/>
        <w:rPr>
          <w:rFonts w:eastAsia="Calibri"/>
          <w:lang w:eastAsia="en-US"/>
        </w:rPr>
      </w:pPr>
      <w:r w:rsidRPr="003A692D">
        <w:t xml:space="preserve">Деятельность общего собрания работников регламентирована «Положением об общем собрании работников МОУ Лучинская </w:t>
      </w:r>
      <w:r>
        <w:t>С</w:t>
      </w:r>
      <w:r w:rsidRPr="003A692D">
        <w:t xml:space="preserve">Ш ЯМР» (новая редакция), утвержденного приказом от </w:t>
      </w:r>
      <w:r>
        <w:t>18</w:t>
      </w:r>
      <w:r w:rsidRPr="003A692D">
        <w:t>.0</w:t>
      </w:r>
      <w:r>
        <w:t>1</w:t>
      </w:r>
      <w:r w:rsidRPr="003A692D">
        <w:t>.201</w:t>
      </w:r>
      <w:r>
        <w:t>8</w:t>
      </w:r>
      <w:r w:rsidRPr="003A692D">
        <w:t xml:space="preserve"> № </w:t>
      </w:r>
      <w:r>
        <w:t>33</w:t>
      </w:r>
      <w:r w:rsidRPr="003A692D">
        <w:t>. В 201</w:t>
      </w:r>
      <w:r>
        <w:t>8</w:t>
      </w:r>
      <w:r w:rsidRPr="003A692D">
        <w:t>-201</w:t>
      </w:r>
      <w:r>
        <w:t>9</w:t>
      </w:r>
      <w:r w:rsidRPr="003A692D">
        <w:t xml:space="preserve"> учебном году проведено два собрания работников школы,</w:t>
      </w:r>
    </w:p>
    <w:p w14:paraId="1F2B1ECB" w14:textId="77777777" w:rsidR="007567D7" w:rsidRPr="007567D7" w:rsidRDefault="007567D7" w:rsidP="00BD32C8">
      <w:pPr>
        <w:ind w:firstLine="567"/>
        <w:jc w:val="both"/>
      </w:pPr>
      <w:r w:rsidRPr="007567D7">
        <w:t xml:space="preserve">Управление школой осуществляется в соответствии с законодательством РФ и Уставом, строится на принципах единоначалия и самоуправления. Непосредственное управление образовательным процессом, финансово-хозяйственной деятельностью осуществляет директор школы. </w:t>
      </w:r>
    </w:p>
    <w:p w14:paraId="544908AB" w14:textId="719EE7AF" w:rsidR="007567D7" w:rsidRPr="007567D7" w:rsidRDefault="007567D7" w:rsidP="007567D7">
      <w:pPr>
        <w:ind w:firstLine="567"/>
        <w:jc w:val="both"/>
      </w:pPr>
      <w:r w:rsidRPr="007567D7">
        <w:t xml:space="preserve">    На сегодняшний день в ОУ  создана четкая структура управления школой. Разработана и внедряется следующая система контроля и управления ОУ основные формы координации деятельности администрации – еженедельные планёрки и ежемесячные совещания. Разработана структура управления, четкое распределение функционала и при этом взаимозаменяемость. На сегодняшний день в школе сложились следующие формы управления персоналом: административные планерки; административные совещания при директоре и заместителях; педагогические советы; собрания трудового коллектива. Педсовет, собрание трудового коллектива, родительский комитет, методсовет, </w:t>
      </w:r>
      <w:r w:rsidR="00944A61">
        <w:t>Ш</w:t>
      </w:r>
      <w:r w:rsidRPr="007567D7">
        <w:t xml:space="preserve">МО, </w:t>
      </w:r>
      <w:r w:rsidR="00944A61">
        <w:t xml:space="preserve">заседания </w:t>
      </w:r>
      <w:proofErr w:type="spellStart"/>
      <w:r w:rsidR="00944A61">
        <w:t>КОУЧей</w:t>
      </w:r>
      <w:proofErr w:type="spellEnd"/>
      <w:r w:rsidR="00944A61">
        <w:t xml:space="preserve">, </w:t>
      </w:r>
      <w:r w:rsidRPr="007567D7">
        <w:t xml:space="preserve">Совет Учреждения, Совет старшеклассников и другие органы  и формы объединения учителей, родителей и </w:t>
      </w:r>
      <w:proofErr w:type="spellStart"/>
      <w:r w:rsidRPr="007567D7">
        <w:t>обучащихся</w:t>
      </w:r>
      <w:proofErr w:type="spellEnd"/>
      <w:r w:rsidRPr="007567D7">
        <w:t xml:space="preserve"> в структуре внутришкольного управления, разработанного и реализуемого руководством, имеют конкретные функции, исполнением которых они дополняют друг друга  и делают систему управления достаточно целостной.</w:t>
      </w:r>
    </w:p>
    <w:p w14:paraId="10DE676F" w14:textId="77777777" w:rsidR="007567D7" w:rsidRDefault="007567D7" w:rsidP="007567D7">
      <w:pPr>
        <w:ind w:firstLine="567"/>
        <w:jc w:val="both"/>
      </w:pPr>
      <w:r w:rsidRPr="007567D7">
        <w:t xml:space="preserve">    Важным участком деятельности руководителя является коллектив. Коллектив стабилен, наблюдается рост количества основных педагогов. В школе создается атмосфера, позволяющая проявить себя каждому члену коллектива в достижении наилучших результатов. В коллективе сложилась обстановка бесконфликтности. По просьбе родителей в школе введена ставка педагога психолога и логопеда.</w:t>
      </w:r>
    </w:p>
    <w:p w14:paraId="17028DF6" w14:textId="6021003B" w:rsidR="00B96C1D" w:rsidRDefault="00B96C1D" w:rsidP="00B96C1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3A692D">
        <w:rPr>
          <w:rFonts w:ascii="Times New Roman" w:hAnsi="Times New Roman"/>
          <w:sz w:val="24"/>
          <w:szCs w:val="24"/>
        </w:rPr>
        <w:lastRenderedPageBreak/>
        <w:t>Совет родителей в своей деятельности руководствуется «Положением о совете родителей».</w:t>
      </w:r>
    </w:p>
    <w:p w14:paraId="59917FBF" w14:textId="08FC44E2" w:rsidR="00B96C1D" w:rsidRPr="00B96C1D" w:rsidRDefault="00B96C1D" w:rsidP="00B96C1D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 w:rsidRPr="00B96C1D">
        <w:rPr>
          <w:rFonts w:eastAsia="Calibri"/>
          <w:lang w:eastAsia="en-US"/>
        </w:rPr>
        <w:t>По 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1F6AF4F1" w14:textId="77777777" w:rsidR="00944A61" w:rsidRDefault="00CF7CE4" w:rsidP="00B96C1D">
      <w:pPr>
        <w:suppressAutoHyphens/>
        <w:ind w:firstLine="567"/>
        <w:jc w:val="both"/>
      </w:pPr>
      <w:r w:rsidRPr="00304E7E">
        <w:rPr>
          <w:b/>
        </w:rPr>
        <w:t>Для организации методической работы</w:t>
      </w:r>
      <w:r>
        <w:t xml:space="preserve"> в школе в</w:t>
      </w:r>
      <w:r w:rsidRPr="00304E7E">
        <w:t xml:space="preserve"> 201</w:t>
      </w:r>
      <w:r>
        <w:t>9</w:t>
      </w:r>
      <w:r w:rsidRPr="00304E7E">
        <w:t>-20</w:t>
      </w:r>
      <w:r>
        <w:t>20</w:t>
      </w:r>
      <w:r w:rsidRPr="00304E7E">
        <w:t xml:space="preserve"> учебном году</w:t>
      </w:r>
      <w:r>
        <w:t xml:space="preserve"> были организованы три ме</w:t>
      </w:r>
      <w:r w:rsidR="00944A61">
        <w:t>тодических школьных объединения:</w:t>
      </w:r>
      <w:r>
        <w:t xml:space="preserve"> учителей начальных классов, естественно-математическ</w:t>
      </w:r>
      <w:r w:rsidR="00944A61">
        <w:t xml:space="preserve">ого цикла и гуманитарного цикла. </w:t>
      </w:r>
    </w:p>
    <w:p w14:paraId="7EB46B16" w14:textId="77777777" w:rsidR="00944A61" w:rsidRDefault="00944A61" w:rsidP="00944A61">
      <w:pPr>
        <w:suppressAutoHyphens/>
        <w:ind w:firstLine="567"/>
        <w:jc w:val="both"/>
      </w:pPr>
      <w:r>
        <w:t xml:space="preserve">Образовательное учреждение участвует в трех региональных инновационных </w:t>
      </w:r>
      <w:proofErr w:type="gramStart"/>
      <w:r>
        <w:t>проектах</w:t>
      </w:r>
      <w:r w:rsidR="00CF7CE4">
        <w:t xml:space="preserve">: </w:t>
      </w:r>
      <w:r>
        <w:t xml:space="preserve">  </w:t>
      </w:r>
      <w:proofErr w:type="gramEnd"/>
      <w:r>
        <w:t xml:space="preserve">     1. </w:t>
      </w:r>
      <w:r w:rsidR="00CF7CE4">
        <w:t>«</w:t>
      </w:r>
      <w:r w:rsidR="00655EF6">
        <w:t xml:space="preserve">Региональная стратегия поддержки школ, работающих в неблагоприятных социальных условиях при переходе в эффективный режим работы», </w:t>
      </w:r>
    </w:p>
    <w:p w14:paraId="3B2E8A3A" w14:textId="6A7D353C" w:rsidR="00944A61" w:rsidRDefault="00944A61" w:rsidP="00944A61">
      <w:pPr>
        <w:suppressAutoHyphens/>
        <w:jc w:val="both"/>
      </w:pPr>
      <w:r>
        <w:t xml:space="preserve">2. </w:t>
      </w:r>
      <w:r w:rsidR="00655EF6">
        <w:t>«</w:t>
      </w:r>
      <w:proofErr w:type="spellStart"/>
      <w:r w:rsidR="00655EF6">
        <w:t>Тьюторский</w:t>
      </w:r>
      <w:proofErr w:type="spellEnd"/>
      <w:r w:rsidR="00655EF6">
        <w:t xml:space="preserve"> центр непрерывного дополнительного профессионального образования учителей начальных классов (в рамках реализации национального проекта «Образ</w:t>
      </w:r>
      <w:r>
        <w:t>ование»)</w:t>
      </w:r>
    </w:p>
    <w:p w14:paraId="2AA0A005" w14:textId="17A2BC2B" w:rsidR="00CF7CE4" w:rsidRPr="00A95402" w:rsidRDefault="00944A61" w:rsidP="00944A61">
      <w:pPr>
        <w:suppressAutoHyphens/>
        <w:jc w:val="both"/>
      </w:pPr>
      <w:r>
        <w:t>3.</w:t>
      </w:r>
      <w:r w:rsidR="00655EF6">
        <w:t xml:space="preserve"> «Обучение младших школьников с особыми </w:t>
      </w:r>
      <w:r>
        <w:t>образовательными потребностями», таким образом школа является региональной инновационной площадкой.</w:t>
      </w:r>
    </w:p>
    <w:p w14:paraId="6F27A203" w14:textId="59198720" w:rsidR="00CF7CE4" w:rsidRPr="00304E7E" w:rsidRDefault="00CF7CE4" w:rsidP="00CF7CE4">
      <w:pPr>
        <w:ind w:firstLine="709"/>
      </w:pPr>
      <w:r w:rsidRPr="00304E7E">
        <w:t>В 201</w:t>
      </w:r>
      <w:r w:rsidR="00655EF6">
        <w:t>9-2020</w:t>
      </w:r>
      <w:r w:rsidRPr="00304E7E">
        <w:t xml:space="preserve"> учебном году на базе школы были проведены</w:t>
      </w:r>
      <w:r>
        <w:t xml:space="preserve"> для педагогов района</w:t>
      </w:r>
      <w:r w:rsidR="00944A61">
        <w:t xml:space="preserve"> и области</w:t>
      </w:r>
      <w:r w:rsidRPr="00304E7E">
        <w:t>:</w:t>
      </w:r>
    </w:p>
    <w:p w14:paraId="09AC64DC" w14:textId="77777777" w:rsidR="00255BC0" w:rsidRPr="00255BC0" w:rsidRDefault="00255BC0" w:rsidP="00255BC0">
      <w:pPr>
        <w:numPr>
          <w:ilvl w:val="0"/>
          <w:numId w:val="7"/>
        </w:numPr>
        <w:ind w:left="0" w:hanging="142"/>
        <w:contextualSpacing/>
        <w:jc w:val="both"/>
        <w:rPr>
          <w:color w:val="1287C3"/>
        </w:rPr>
      </w:pPr>
      <w:r w:rsidRPr="00255BC0">
        <w:rPr>
          <w:rFonts w:eastAsia="+mn-ea"/>
          <w:color w:val="000000"/>
          <w:kern w:val="24"/>
        </w:rPr>
        <w:t xml:space="preserve">Семинар для педагогов Ярославского района «Применение ментальных карт на уроках истории в рамках системно-деятельностного подхода на </w:t>
      </w:r>
      <w:proofErr w:type="spellStart"/>
      <w:r w:rsidRPr="00255BC0">
        <w:rPr>
          <w:rFonts w:eastAsia="+mn-ea"/>
          <w:color w:val="000000"/>
          <w:kern w:val="24"/>
        </w:rPr>
        <w:t>осносве</w:t>
      </w:r>
      <w:proofErr w:type="spellEnd"/>
      <w:r w:rsidRPr="00255BC0">
        <w:rPr>
          <w:rFonts w:eastAsia="+mn-ea"/>
          <w:color w:val="000000"/>
          <w:kern w:val="24"/>
        </w:rPr>
        <w:t xml:space="preserve"> ФГОС» – 29.01.2019г.</w:t>
      </w:r>
    </w:p>
    <w:p w14:paraId="35A60CA9" w14:textId="77777777" w:rsidR="00255BC0" w:rsidRPr="00255BC0" w:rsidRDefault="00255BC0" w:rsidP="00255BC0">
      <w:pPr>
        <w:numPr>
          <w:ilvl w:val="0"/>
          <w:numId w:val="7"/>
        </w:numPr>
        <w:ind w:left="0" w:hanging="142"/>
        <w:contextualSpacing/>
        <w:jc w:val="both"/>
        <w:rPr>
          <w:color w:val="1287C3"/>
        </w:rPr>
      </w:pPr>
      <w:r w:rsidRPr="00255BC0">
        <w:rPr>
          <w:rFonts w:cs="+mn-cs"/>
          <w:color w:val="000000"/>
          <w:kern w:val="24"/>
        </w:rPr>
        <w:t>Практический семинар для учителей физики и биологии Ярославского района «Пути реализации межпредметных связей» - 19.02.2019г.</w:t>
      </w:r>
    </w:p>
    <w:p w14:paraId="54A6D963" w14:textId="4CDDA5D2" w:rsidR="00CF7CE4" w:rsidRPr="00B96C1D" w:rsidRDefault="00255BC0" w:rsidP="00255BC0">
      <w:pPr>
        <w:numPr>
          <w:ilvl w:val="0"/>
          <w:numId w:val="7"/>
        </w:numPr>
        <w:ind w:left="0" w:hanging="142"/>
        <w:contextualSpacing/>
        <w:jc w:val="both"/>
        <w:rPr>
          <w:color w:val="1287C3"/>
        </w:rPr>
      </w:pPr>
      <w:r w:rsidRPr="00255BC0">
        <w:rPr>
          <w:rFonts w:eastAsia="+mn-ea"/>
          <w:color w:val="000000"/>
          <w:kern w:val="24"/>
        </w:rPr>
        <w:t xml:space="preserve">Семинар для педагогов Ярославской </w:t>
      </w:r>
      <w:r w:rsidRPr="00944A61">
        <w:rPr>
          <w:rFonts w:eastAsia="+mn-ea"/>
          <w:b/>
          <w:color w:val="000000"/>
          <w:kern w:val="24"/>
        </w:rPr>
        <w:t>области</w:t>
      </w:r>
      <w:r w:rsidRPr="00255BC0">
        <w:rPr>
          <w:rFonts w:eastAsia="+mn-ea"/>
          <w:color w:val="000000"/>
          <w:kern w:val="24"/>
        </w:rPr>
        <w:t xml:space="preserve"> «Обучение младших школьников с особыми образовательными потребностями» – 18.04.2019г.</w:t>
      </w:r>
    </w:p>
    <w:p w14:paraId="36AC5E48" w14:textId="25F009B2" w:rsidR="00B96C1D" w:rsidRPr="00B96C1D" w:rsidRDefault="00255BC0" w:rsidP="00B96C1D">
      <w:pPr>
        <w:pStyle w:val="af0"/>
        <w:widowControl/>
        <w:numPr>
          <w:ilvl w:val="0"/>
          <w:numId w:val="7"/>
        </w:numPr>
        <w:tabs>
          <w:tab w:val="clear" w:pos="720"/>
        </w:tabs>
        <w:suppressAutoHyphens w:val="0"/>
        <w:ind w:left="0" w:hanging="142"/>
      </w:pPr>
      <w:r w:rsidRPr="00255BC0">
        <w:rPr>
          <w:color w:val="000000"/>
          <w:kern w:val="24"/>
          <w:szCs w:val="24"/>
        </w:rPr>
        <w:t xml:space="preserve">Семинар для педагогов Ярославской </w:t>
      </w:r>
      <w:r w:rsidRPr="00944A61">
        <w:rPr>
          <w:b/>
          <w:color w:val="000000"/>
          <w:kern w:val="24"/>
          <w:szCs w:val="24"/>
        </w:rPr>
        <w:t>области</w:t>
      </w:r>
      <w:r w:rsidR="00B96C1D" w:rsidRPr="00BC1BF9">
        <w:t xml:space="preserve"> </w:t>
      </w:r>
      <w:r w:rsidR="00B96C1D" w:rsidRPr="00335819">
        <w:t>«</w:t>
      </w:r>
      <w:r w:rsidR="00B96C1D" w:rsidRPr="00335819">
        <w:rPr>
          <w:bCs/>
        </w:rPr>
        <w:t>Повышение мотивации обучающихся 6 класса посредством внедрения формирующего оценивания»</w:t>
      </w:r>
      <w:r w:rsidR="00B96C1D">
        <w:rPr>
          <w:bCs/>
        </w:rPr>
        <w:t xml:space="preserve"> - 29.11.2019г.</w:t>
      </w:r>
    </w:p>
    <w:p w14:paraId="5CD9ADDE" w14:textId="634B61FE" w:rsidR="00B96C1D" w:rsidRPr="00B96C1D" w:rsidRDefault="00B96C1D" w:rsidP="00B96C1D">
      <w:pPr>
        <w:pStyle w:val="af0"/>
        <w:widowControl/>
        <w:numPr>
          <w:ilvl w:val="0"/>
          <w:numId w:val="7"/>
        </w:numPr>
        <w:tabs>
          <w:tab w:val="clear" w:pos="720"/>
        </w:tabs>
        <w:suppressAutoHyphens w:val="0"/>
        <w:ind w:left="0" w:hanging="142"/>
      </w:pPr>
      <w:r>
        <w:t xml:space="preserve">Семинар для педагогов Ярославского района </w:t>
      </w:r>
      <w:r w:rsidRPr="00335819">
        <w:t>«Формирование проектно-исследовательской деятельности младших школьников»</w:t>
      </w:r>
      <w:r>
        <w:t xml:space="preserve"> - 04.12.2019г.</w:t>
      </w:r>
    </w:p>
    <w:p w14:paraId="328C8A9B" w14:textId="6497D9EE" w:rsidR="007567D7" w:rsidRPr="00B96C1D" w:rsidRDefault="00463BA4" w:rsidP="00BD32C8">
      <w:pPr>
        <w:spacing w:after="160" w:line="259" w:lineRule="auto"/>
        <w:ind w:firstLine="567"/>
        <w:jc w:val="center"/>
        <w:rPr>
          <w:rFonts w:eastAsia="Calibri"/>
          <w:lang w:eastAsia="en-US"/>
        </w:rPr>
      </w:pPr>
      <w:r>
        <w:rPr>
          <w:rFonts w:eastAsia="Calibri"/>
          <w:b/>
          <w:lang w:val="en-US" w:eastAsia="en-US"/>
        </w:rPr>
        <w:t>III</w:t>
      </w:r>
      <w:r w:rsidRPr="00463BA4">
        <w:rPr>
          <w:rFonts w:eastAsia="Calibri"/>
          <w:b/>
          <w:lang w:eastAsia="en-US"/>
        </w:rPr>
        <w:t xml:space="preserve">. </w:t>
      </w:r>
      <w:r w:rsidR="007567D7" w:rsidRPr="00A75FD3">
        <w:rPr>
          <w:rFonts w:eastAsia="Calibri"/>
          <w:b/>
          <w:lang w:eastAsia="en-US"/>
        </w:rPr>
        <w:t>Оценка образовательной деятельности</w:t>
      </w:r>
    </w:p>
    <w:p w14:paraId="54AE3CAA" w14:textId="77777777" w:rsidR="007567D7" w:rsidRPr="00B96C1D" w:rsidRDefault="007567D7" w:rsidP="00BD32C8">
      <w:pPr>
        <w:ind w:firstLine="680"/>
        <w:contextualSpacing/>
        <w:jc w:val="both"/>
        <w:rPr>
          <w:rFonts w:eastAsia="Calibri"/>
          <w:lang w:eastAsia="en-US"/>
        </w:rPr>
      </w:pPr>
      <w:r w:rsidRPr="00B96C1D">
        <w:rPr>
          <w:rFonts w:eastAsia="Calibri"/>
          <w:lang w:eastAsia="en-US"/>
        </w:rPr>
        <w:t>Образовательная деятельность в Школе организуется в соответствии с </w:t>
      </w:r>
      <w:hyperlink r:id="rId9" w:anchor="/document/99/902389617/" w:history="1">
        <w:r w:rsidRPr="00B96C1D">
          <w:rPr>
            <w:rFonts w:eastAsia="Calibri"/>
            <w:lang w:eastAsia="en-US"/>
          </w:rPr>
          <w:t>Федеральным законом от 29.12.2012 № 273-ФЗ</w:t>
        </w:r>
      </w:hyperlink>
      <w:r w:rsidRPr="00B96C1D">
        <w:rPr>
          <w:rFonts w:eastAsia="Calibri"/>
          <w:lang w:eastAsia="en-US"/>
        </w:rPr>
        <w:t>  «Об образовании в Российской Федерации», ФГОС начального общего, основного общего и среднего общего образования,  </w:t>
      </w:r>
      <w:hyperlink r:id="rId10" w:anchor="/document/99/902256369/" w:history="1">
        <w:r w:rsidRPr="00B96C1D">
          <w:rPr>
            <w:rFonts w:eastAsia="Calibri"/>
            <w:lang w:eastAsia="en-US"/>
          </w:rPr>
          <w:t>СанПиН 2.4.2.2821-10</w:t>
        </w:r>
      </w:hyperlink>
      <w:r w:rsidRPr="00B96C1D">
        <w:rPr>
          <w:rFonts w:eastAsia="Calibri"/>
          <w:lang w:eastAsia="en-US"/>
        </w:rPr>
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</w:p>
    <w:p w14:paraId="1D6FB661" w14:textId="7A3B66F7" w:rsidR="003E1998" w:rsidRDefault="007567D7" w:rsidP="00944A61">
      <w:pPr>
        <w:ind w:firstLine="680"/>
        <w:contextualSpacing/>
        <w:jc w:val="both"/>
        <w:rPr>
          <w:rFonts w:eastAsia="Calibri"/>
          <w:lang w:eastAsia="en-US"/>
        </w:rPr>
      </w:pPr>
      <w:r w:rsidRPr="00B96C1D">
        <w:rPr>
          <w:rFonts w:eastAsia="Calibri"/>
          <w:lang w:eastAsia="en-US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</w:t>
      </w:r>
      <w:hyperlink r:id="rId11" w:anchor="/document/99/902180656/" w:history="1">
        <w:r w:rsidRPr="00B96C1D">
          <w:rPr>
            <w:rFonts w:eastAsia="Calibri"/>
            <w:lang w:eastAsia="en-US"/>
          </w:rPr>
          <w:t>ФГОС НОО</w:t>
        </w:r>
      </w:hyperlink>
      <w:r w:rsidRPr="00B96C1D">
        <w:rPr>
          <w:rFonts w:eastAsia="Calibri"/>
          <w:lang w:eastAsia="en-US"/>
        </w:rPr>
        <w:t>), 5–9 классов – на 5-летний нормативный срок освоения основной образовательной программы основного</w:t>
      </w:r>
      <w:r w:rsidR="00B96C1D">
        <w:rPr>
          <w:rFonts w:eastAsia="Calibri"/>
          <w:lang w:eastAsia="en-US"/>
        </w:rPr>
        <w:t xml:space="preserve"> </w:t>
      </w:r>
      <w:r w:rsidRPr="00B96C1D">
        <w:rPr>
          <w:rFonts w:eastAsia="Calibri"/>
          <w:lang w:eastAsia="en-US"/>
        </w:rPr>
        <w:t>общего образования (реализация </w:t>
      </w:r>
      <w:hyperlink r:id="rId12" w:anchor="/document/99/902254916/" w:history="1">
        <w:r w:rsidRPr="00B96C1D">
          <w:rPr>
            <w:rFonts w:eastAsia="Calibri"/>
            <w:lang w:eastAsia="en-US"/>
          </w:rPr>
          <w:t>ФГОС ООО</w:t>
        </w:r>
      </w:hyperlink>
      <w:r w:rsidRPr="00B96C1D">
        <w:rPr>
          <w:rFonts w:eastAsia="Calibri"/>
          <w:lang w:eastAsia="en-US"/>
        </w:rPr>
        <w:t>), 10–11 классов – на 2-летний нормативный срок освоения образовательной программы среднего общего образования (</w:t>
      </w:r>
      <w:hyperlink r:id="rId13" w:anchor="/document/99/902350579/" w:history="1">
        <w:r w:rsidRPr="00B96C1D">
          <w:rPr>
            <w:rFonts w:eastAsia="Calibri"/>
            <w:lang w:eastAsia="en-US"/>
          </w:rPr>
          <w:t>ФГОС СОО</w:t>
        </w:r>
      </w:hyperlink>
      <w:r w:rsidRPr="00B96C1D">
        <w:rPr>
          <w:rFonts w:eastAsia="Calibri"/>
          <w:lang w:eastAsia="en-US"/>
        </w:rPr>
        <w:t>).</w:t>
      </w:r>
      <w:r w:rsidR="00B01085">
        <w:rPr>
          <w:rFonts w:eastAsia="Calibri"/>
          <w:lang w:eastAsia="en-US"/>
        </w:rPr>
        <w:t xml:space="preserve"> Профильного и углубленного обучения в школе нет. В 2019 году школа продолжает успешно реализовывать рабочие программы «Второй иностранный язык» (немецкий), «Родной язык» (русский язык), «Родная литература», которые были внесены в основные образовательные программы основного общего и среднего общего образования.</w:t>
      </w:r>
    </w:p>
    <w:p w14:paraId="7B4FECAD" w14:textId="77777777" w:rsidR="003E1998" w:rsidRDefault="003E1998" w:rsidP="00BD32C8">
      <w:pPr>
        <w:ind w:firstLine="680"/>
        <w:contextualSpacing/>
        <w:jc w:val="both"/>
        <w:rPr>
          <w:rFonts w:eastAsia="Calibri"/>
          <w:lang w:eastAsia="en-US"/>
        </w:rPr>
      </w:pPr>
    </w:p>
    <w:p w14:paraId="502F3501" w14:textId="3804CDCB" w:rsidR="00C054AA" w:rsidRPr="00B96C1D" w:rsidRDefault="00C054AA" w:rsidP="00ED276E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lastRenderedPageBreak/>
        <w:drawing>
          <wp:inline distT="0" distB="0" distL="0" distR="0" wp14:anchorId="2B57C6C1" wp14:editId="53124C87">
            <wp:extent cx="5486400" cy="3200400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233BFC" w14:textId="63F25501" w:rsidR="007567D7" w:rsidRPr="009D414F" w:rsidRDefault="00463BA4" w:rsidP="00DB1745">
      <w:pPr>
        <w:spacing w:after="160" w:line="259" w:lineRule="auto"/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IV</w:t>
      </w:r>
      <w:r w:rsidRPr="00EB5B2F">
        <w:rPr>
          <w:rFonts w:eastAsia="Calibri"/>
          <w:b/>
          <w:lang w:eastAsia="en-US"/>
        </w:rPr>
        <w:t xml:space="preserve">. </w:t>
      </w:r>
      <w:r w:rsidR="007567D7" w:rsidRPr="009D414F">
        <w:rPr>
          <w:rFonts w:eastAsia="Calibri"/>
          <w:b/>
          <w:lang w:eastAsia="en-US"/>
        </w:rPr>
        <w:t>Воспитательная работа</w:t>
      </w:r>
    </w:p>
    <w:p w14:paraId="655465E6" w14:textId="751ABA73" w:rsidR="003E1998" w:rsidRPr="003E1998" w:rsidRDefault="003E1998" w:rsidP="003E1998">
      <w:pPr>
        <w:suppressAutoHyphens/>
        <w:jc w:val="both"/>
        <w:rPr>
          <w:lang w:eastAsia="zh-CN"/>
        </w:rPr>
      </w:pPr>
      <w:r w:rsidRPr="003E1998">
        <w:rPr>
          <w:u w:val="single"/>
          <w:lang w:eastAsia="zh-CN"/>
        </w:rPr>
        <w:t>Главная цель</w:t>
      </w:r>
      <w:r w:rsidRPr="003E1998">
        <w:rPr>
          <w:lang w:eastAsia="zh-CN"/>
        </w:rPr>
        <w:t xml:space="preserve"> воспитательной работы школы в 201</w:t>
      </w:r>
      <w:r>
        <w:rPr>
          <w:lang w:eastAsia="zh-CN"/>
        </w:rPr>
        <w:t>9</w:t>
      </w:r>
      <w:r w:rsidRPr="003E1998">
        <w:rPr>
          <w:lang w:eastAsia="zh-CN"/>
        </w:rPr>
        <w:t>-20</w:t>
      </w:r>
      <w:r>
        <w:rPr>
          <w:lang w:eastAsia="zh-CN"/>
        </w:rPr>
        <w:t xml:space="preserve">20 </w:t>
      </w:r>
      <w:r w:rsidRPr="003E1998">
        <w:rPr>
          <w:lang w:eastAsia="zh-CN"/>
        </w:rPr>
        <w:t xml:space="preserve">учебном году – развитие нравственной, гармоничной, физически здоровой личности, способной к творческому самоопределению. </w:t>
      </w:r>
    </w:p>
    <w:p w14:paraId="71D60EAE" w14:textId="77777777" w:rsidR="003E1998" w:rsidRPr="003E1998" w:rsidRDefault="003E1998" w:rsidP="003E1998">
      <w:pPr>
        <w:suppressAutoHyphens/>
        <w:jc w:val="both"/>
        <w:rPr>
          <w:u w:val="single"/>
          <w:lang w:eastAsia="zh-CN"/>
        </w:rPr>
      </w:pPr>
      <w:r w:rsidRPr="003E1998">
        <w:rPr>
          <w:lang w:eastAsia="zh-CN"/>
        </w:rPr>
        <w:t xml:space="preserve">          </w:t>
      </w:r>
      <w:r w:rsidRPr="003E1998">
        <w:rPr>
          <w:u w:val="single"/>
          <w:lang w:eastAsia="zh-CN"/>
        </w:rPr>
        <w:t xml:space="preserve">Задачи  воспитательной работы: </w:t>
      </w:r>
    </w:p>
    <w:p w14:paraId="3BFE1928" w14:textId="77777777" w:rsidR="003E1998" w:rsidRPr="003E1998" w:rsidRDefault="003E1998" w:rsidP="003E1998">
      <w:pPr>
        <w:suppressAutoHyphens/>
        <w:ind w:firstLine="567"/>
        <w:jc w:val="both"/>
        <w:rPr>
          <w:lang w:eastAsia="zh-CN"/>
        </w:rPr>
      </w:pPr>
      <w:r w:rsidRPr="003E1998">
        <w:rPr>
          <w:lang w:eastAsia="zh-CN"/>
        </w:rPr>
        <w:t>1. Организовать работу по повышению научно-теоретического уровня     педагогического коллектива в области воспитания.</w:t>
      </w:r>
    </w:p>
    <w:p w14:paraId="1E17D565" w14:textId="77777777" w:rsidR="003E1998" w:rsidRPr="003E1998" w:rsidRDefault="003E1998" w:rsidP="003E1998">
      <w:pPr>
        <w:suppressAutoHyphens/>
        <w:ind w:firstLine="567"/>
        <w:jc w:val="both"/>
        <w:rPr>
          <w:lang w:eastAsia="zh-CN"/>
        </w:rPr>
      </w:pPr>
      <w:r w:rsidRPr="003E1998">
        <w:rPr>
          <w:lang w:eastAsia="zh-CN"/>
        </w:rPr>
        <w:t>2. Сформировать у обучающихся представления о здоровом образе жизни,    разработать и провести систему мероприятий, направленных на охрану здоровья обучающихся.</w:t>
      </w:r>
    </w:p>
    <w:p w14:paraId="13625092" w14:textId="77777777" w:rsidR="003E1998" w:rsidRPr="003E1998" w:rsidRDefault="003E1998" w:rsidP="003E1998">
      <w:pPr>
        <w:suppressAutoHyphens/>
        <w:ind w:firstLine="567"/>
        <w:jc w:val="both"/>
        <w:rPr>
          <w:lang w:eastAsia="zh-CN"/>
        </w:rPr>
      </w:pPr>
      <w:r w:rsidRPr="003E1998">
        <w:rPr>
          <w:lang w:eastAsia="zh-CN"/>
        </w:rPr>
        <w:t>3. Повысить качество дополнительного образования в школе.</w:t>
      </w:r>
    </w:p>
    <w:p w14:paraId="3DB9B274" w14:textId="77777777" w:rsidR="003E1998" w:rsidRPr="003E1998" w:rsidRDefault="003E1998" w:rsidP="003E1998">
      <w:pPr>
        <w:suppressAutoHyphens/>
        <w:ind w:firstLine="567"/>
        <w:jc w:val="both"/>
        <w:rPr>
          <w:lang w:eastAsia="zh-CN"/>
        </w:rPr>
      </w:pPr>
      <w:r w:rsidRPr="003E1998">
        <w:rPr>
          <w:lang w:eastAsia="zh-CN"/>
        </w:rPr>
        <w:t>4. Выработать систему работы с детьми группы риска и по профилактике    правонарушений и повышения ответственности родителей за воспитание и обучение детей.</w:t>
      </w:r>
    </w:p>
    <w:p w14:paraId="4192D7E5" w14:textId="0BD60650" w:rsidR="003E1998" w:rsidRPr="00DB1745" w:rsidRDefault="003E1998" w:rsidP="00DB1745">
      <w:pPr>
        <w:suppressAutoHyphens/>
        <w:ind w:firstLine="567"/>
        <w:jc w:val="both"/>
        <w:rPr>
          <w:lang w:eastAsia="zh-CN"/>
        </w:rPr>
      </w:pPr>
      <w:r w:rsidRPr="003E1998">
        <w:rPr>
          <w:lang w:eastAsia="zh-CN"/>
        </w:rPr>
        <w:t>5. Провести мониторинг удовлетворенности родителей и обучающихся ОУ (анкетирование по самооценке школы) и лидерских качеств обучающихся (анкетирование с помощью методики «Коммуникативные и организаторские способности»).</w:t>
      </w:r>
    </w:p>
    <w:p w14:paraId="39713519" w14:textId="17F0CC30" w:rsidR="003E1998" w:rsidRPr="003E1998" w:rsidRDefault="003E1998" w:rsidP="003E1998">
      <w:pPr>
        <w:suppressAutoHyphens/>
        <w:rPr>
          <w:lang w:eastAsia="zh-CN"/>
        </w:rPr>
      </w:pPr>
      <w:r w:rsidRPr="003E1998">
        <w:rPr>
          <w:b/>
          <w:lang w:eastAsia="zh-CN"/>
        </w:rPr>
        <w:t xml:space="preserve">  Направления ВР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3241"/>
      </w:tblGrid>
      <w:tr w:rsidR="003E1998" w:rsidRPr="003E1998" w14:paraId="43FD91D6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CFCE" w14:textId="77777777" w:rsidR="003E1998" w:rsidRPr="003E1998" w:rsidRDefault="003E1998" w:rsidP="003E1998">
            <w:pPr>
              <w:suppressAutoHyphens/>
              <w:rPr>
                <w:b/>
                <w:lang w:eastAsia="zh-CN"/>
              </w:rPr>
            </w:pPr>
            <w:r w:rsidRPr="003E1998">
              <w:rPr>
                <w:b/>
                <w:lang w:eastAsia="zh-CN"/>
              </w:rPr>
              <w:t>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F5DE" w14:textId="77777777" w:rsidR="003E1998" w:rsidRPr="003E1998" w:rsidRDefault="003E1998" w:rsidP="003E1998">
            <w:pPr>
              <w:suppressAutoHyphens/>
              <w:rPr>
                <w:b/>
                <w:lang w:eastAsia="zh-CN"/>
              </w:rPr>
            </w:pPr>
            <w:r w:rsidRPr="003E1998">
              <w:rPr>
                <w:b/>
                <w:lang w:eastAsia="zh-CN"/>
              </w:rPr>
              <w:t>направление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0BEF" w14:textId="77777777" w:rsidR="003E1998" w:rsidRPr="003E1998" w:rsidRDefault="003E1998" w:rsidP="003E1998">
            <w:pPr>
              <w:suppressAutoHyphens/>
              <w:rPr>
                <w:b/>
                <w:lang w:eastAsia="zh-CN"/>
              </w:rPr>
            </w:pPr>
            <w:r w:rsidRPr="003E1998">
              <w:rPr>
                <w:b/>
                <w:lang w:eastAsia="zh-CN"/>
              </w:rPr>
              <w:t xml:space="preserve">Реализация </w:t>
            </w:r>
          </w:p>
        </w:tc>
      </w:tr>
      <w:tr w:rsidR="003E1998" w:rsidRPr="003E1998" w14:paraId="70269104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0998D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BC1E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Нравственное и духовное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BB85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Общешкольные мероприятия по плану</w:t>
            </w:r>
          </w:p>
        </w:tc>
      </w:tr>
      <w:tr w:rsidR="003E1998" w:rsidRPr="003E1998" w14:paraId="3D1B216D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62D08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5902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Гражданско-патриотическое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780C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Система традиционных мероприятий по плану</w:t>
            </w:r>
          </w:p>
        </w:tc>
      </w:tr>
      <w:tr w:rsidR="003E1998" w:rsidRPr="003E1998" w14:paraId="30358DA4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2DDC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233E6" w14:textId="77777777" w:rsidR="003E1998" w:rsidRPr="003E1998" w:rsidRDefault="003E1998" w:rsidP="003E1998">
            <w:pPr>
              <w:suppressLineNumbers/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 xml:space="preserve">Здоровьесберегающее воспитание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FCBD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 xml:space="preserve">Система мероприятий по плану </w:t>
            </w:r>
          </w:p>
        </w:tc>
      </w:tr>
      <w:tr w:rsidR="003E1998" w:rsidRPr="003E1998" w14:paraId="1A0A3823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A226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44FEB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 xml:space="preserve"> Интеллектуальное воспитание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A21D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Подготовка и участие в предметных олимпиадах по плану</w:t>
            </w:r>
          </w:p>
        </w:tc>
      </w:tr>
      <w:tr w:rsidR="003E1998" w:rsidRPr="003E1998" w14:paraId="4BBAA8C5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4519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9444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Воспитание положительного отношения к труду и творчеству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D9C8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Система мероприятий по плану</w:t>
            </w:r>
          </w:p>
        </w:tc>
      </w:tr>
      <w:tr w:rsidR="003E1998" w:rsidRPr="003E1998" w14:paraId="152973A8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629C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DABA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Правовое воспитание и культура безопасности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0C87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 xml:space="preserve">Программа, система мероприятий, работа СПП по плану </w:t>
            </w:r>
          </w:p>
        </w:tc>
      </w:tr>
      <w:tr w:rsidR="003E1998" w:rsidRPr="003E1998" w14:paraId="4619459A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6BAFC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05647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proofErr w:type="spellStart"/>
            <w:r w:rsidRPr="003E1998">
              <w:rPr>
                <w:lang w:eastAsia="zh-CN"/>
              </w:rPr>
              <w:t>Культуротворческое</w:t>
            </w:r>
            <w:proofErr w:type="spellEnd"/>
            <w:r w:rsidRPr="003E1998">
              <w:rPr>
                <w:lang w:eastAsia="zh-CN"/>
              </w:rPr>
              <w:t xml:space="preserve"> и эстетическое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97AB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Система мероприятий по плану</w:t>
            </w:r>
          </w:p>
        </w:tc>
      </w:tr>
      <w:tr w:rsidR="003E1998" w:rsidRPr="003E1998" w14:paraId="67252EF6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ED8D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146F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Воспитание семейных ценностей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DAD6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Система мероприятий по плану</w:t>
            </w:r>
          </w:p>
        </w:tc>
      </w:tr>
      <w:tr w:rsidR="003E1998" w:rsidRPr="003E1998" w14:paraId="3B6B95F3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790CD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BE7F" w14:textId="77777777" w:rsidR="003E1998" w:rsidRPr="003E1998" w:rsidRDefault="003E1998" w:rsidP="003E1998">
            <w:pPr>
              <w:suppressLineNumbers/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Формирование коммуникативной культуры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E68E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Система классных часов по плану</w:t>
            </w:r>
          </w:p>
        </w:tc>
      </w:tr>
      <w:tr w:rsidR="003E1998" w:rsidRPr="003E1998" w14:paraId="0555583B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663E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lastRenderedPageBreak/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31FA2" w14:textId="77777777" w:rsidR="003E1998" w:rsidRPr="003E1998" w:rsidRDefault="003E1998" w:rsidP="003E1998">
            <w:pPr>
              <w:suppressLineNumbers/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Экологическое воспитание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4BC9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Работа по благоустройству территории на пришкольном участке и в поселке Щедрино, система мероприятий по плану.</w:t>
            </w:r>
          </w:p>
        </w:tc>
      </w:tr>
      <w:tr w:rsidR="003E1998" w:rsidRPr="003E1998" w14:paraId="00982CFF" w14:textId="77777777" w:rsidTr="003E19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8CCD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653E" w14:textId="77777777" w:rsidR="003E1998" w:rsidRPr="003E1998" w:rsidRDefault="003E1998" w:rsidP="003E1998">
            <w:pPr>
              <w:suppressLineNumbers/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 xml:space="preserve">Социокультурное и </w:t>
            </w:r>
            <w:proofErr w:type="spellStart"/>
            <w:r w:rsidRPr="003E1998">
              <w:rPr>
                <w:lang w:eastAsia="zh-CN"/>
              </w:rPr>
              <w:t>медиакультурное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F462" w14:textId="77777777" w:rsidR="003E1998" w:rsidRPr="003E1998" w:rsidRDefault="003E1998" w:rsidP="003E1998">
            <w:pPr>
              <w:suppressAutoHyphens/>
              <w:rPr>
                <w:lang w:eastAsia="zh-CN"/>
              </w:rPr>
            </w:pPr>
            <w:r w:rsidRPr="003E1998">
              <w:rPr>
                <w:lang w:eastAsia="zh-CN"/>
              </w:rPr>
              <w:t>Система классных часов по плану, работа Совета старшеклассников</w:t>
            </w:r>
          </w:p>
        </w:tc>
      </w:tr>
    </w:tbl>
    <w:p w14:paraId="3AA07F66" w14:textId="77777777" w:rsidR="007567D7" w:rsidRPr="00B96C1D" w:rsidRDefault="007567D7" w:rsidP="007567D7">
      <w:pPr>
        <w:spacing w:after="160" w:line="259" w:lineRule="auto"/>
        <w:rPr>
          <w:rFonts w:eastAsia="Calibri"/>
          <w:lang w:eastAsia="en-US"/>
        </w:rPr>
      </w:pPr>
      <w:r w:rsidRPr="00B96C1D">
        <w:rPr>
          <w:rFonts w:eastAsia="Calibri"/>
          <w:lang w:eastAsia="en-US"/>
        </w:rPr>
        <w:t>Были организованы: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4"/>
        <w:gridCol w:w="7343"/>
        <w:gridCol w:w="1559"/>
      </w:tblGrid>
      <w:tr w:rsidR="00213293" w:rsidRPr="007D51A3" w14:paraId="2EC60551" w14:textId="77777777" w:rsidTr="00090736">
        <w:trPr>
          <w:trHeight w:val="3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DFC" w14:textId="77777777" w:rsidR="00213293" w:rsidRPr="007D51A3" w:rsidRDefault="00213293" w:rsidP="009D414F">
            <w:pPr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569" w14:textId="28D3DE83" w:rsidR="00213293" w:rsidRPr="007D51A3" w:rsidRDefault="00213293" w:rsidP="009D414F">
            <w:pPr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Мероприятия</w:t>
            </w:r>
            <w:r w:rsidR="00ED276E">
              <w:rPr>
                <w:rFonts w:eastAsia="Calibri"/>
                <w:b/>
                <w:bCs/>
                <w:color w:val="000000"/>
                <w:lang w:eastAsia="en-US"/>
              </w:rPr>
              <w:t xml:space="preserve"> муниципального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887" w14:textId="77777777" w:rsidR="00213293" w:rsidRPr="007D51A3" w:rsidRDefault="00213293" w:rsidP="00213293">
            <w:pPr>
              <w:ind w:left="885" w:hanging="885"/>
              <w:jc w:val="center"/>
              <w:rPr>
                <w:b/>
                <w:bCs/>
                <w:color w:val="000000"/>
              </w:rPr>
            </w:pPr>
            <w:r w:rsidRPr="007D51A3">
              <w:rPr>
                <w:rFonts w:eastAsia="Calibri"/>
                <w:b/>
                <w:bCs/>
                <w:color w:val="000000"/>
                <w:lang w:eastAsia="en-US"/>
              </w:rPr>
              <w:t>Результат</w:t>
            </w:r>
          </w:p>
        </w:tc>
      </w:tr>
      <w:tr w:rsidR="00213293" w:rsidRPr="007D51A3" w14:paraId="6870E4FE" w14:textId="77777777" w:rsidTr="00090736">
        <w:trPr>
          <w:trHeight w:val="39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6BEE" w14:textId="2CF70350" w:rsidR="00213293" w:rsidRPr="007D51A3" w:rsidRDefault="0022082E" w:rsidP="002208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749C" w14:textId="1DDC7165" w:rsidR="00213293" w:rsidRPr="007D51A3" w:rsidRDefault="0022082E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Муниципальный конкур</w:t>
            </w:r>
            <w:r>
              <w:rPr>
                <w:rFonts w:eastAsia="Calibri"/>
                <w:color w:val="000000"/>
                <w:lang w:eastAsia="en-US"/>
              </w:rPr>
              <w:t>с</w:t>
            </w:r>
            <w:r w:rsidRPr="007D51A3">
              <w:rPr>
                <w:rFonts w:eastAsia="Calibri"/>
                <w:color w:val="000000"/>
                <w:lang w:eastAsia="en-US"/>
              </w:rPr>
              <w:t xml:space="preserve"> детского изобразительного творчества «Я рисую мир»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F44" w14:textId="77777777" w:rsidR="00213293" w:rsidRPr="00234695" w:rsidRDefault="00213293" w:rsidP="009D414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213293" w:rsidRPr="007D51A3" w14:paraId="606C2B68" w14:textId="77777777" w:rsidTr="00090736">
        <w:trPr>
          <w:trHeight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37B" w14:textId="77777777" w:rsidR="00213293" w:rsidRPr="007D51A3" w:rsidRDefault="00213293" w:rsidP="009D414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759" w14:textId="77777777" w:rsidR="00213293" w:rsidRPr="007D51A3" w:rsidRDefault="00213293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Муниципальный конкурс декоративно-прикладного творчества «Мир творческих фантазий»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3AF3" w14:textId="32C7DC1F" w:rsidR="00213293" w:rsidRPr="00234695" w:rsidRDefault="00213293" w:rsidP="0022082E">
            <w:pPr>
              <w:ind w:left="-108"/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  <w:r w:rsidR="0022082E" w:rsidRPr="00234695">
              <w:rPr>
                <w:rFonts w:eastAsia="Calibri"/>
                <w:bCs/>
                <w:color w:val="000000"/>
                <w:lang w:eastAsia="en-US"/>
              </w:rPr>
              <w:t>Победител</w:t>
            </w:r>
            <w:r w:rsidR="0022082E">
              <w:rPr>
                <w:rFonts w:eastAsia="Calibri"/>
                <w:bCs/>
                <w:color w:val="000000"/>
                <w:lang w:eastAsia="en-US"/>
              </w:rPr>
              <w:t>и</w:t>
            </w:r>
          </w:p>
        </w:tc>
      </w:tr>
      <w:tr w:rsidR="00213293" w:rsidRPr="007D51A3" w14:paraId="78ADE562" w14:textId="77777777" w:rsidTr="00090736">
        <w:trPr>
          <w:trHeight w:val="54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728" w14:textId="77777777" w:rsidR="00213293" w:rsidRPr="007D51A3" w:rsidRDefault="00213293" w:rsidP="009D414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596" w14:textId="77777777" w:rsidR="00213293" w:rsidRPr="007D51A3" w:rsidRDefault="00213293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Школа молодого избирателя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D8BE" w14:textId="77777777" w:rsidR="00213293" w:rsidRPr="00234695" w:rsidRDefault="00213293" w:rsidP="009D414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Грамота за участие</w:t>
            </w:r>
          </w:p>
        </w:tc>
      </w:tr>
      <w:tr w:rsidR="00213293" w:rsidRPr="007D51A3" w14:paraId="5F8A4C9D" w14:textId="77777777" w:rsidTr="00090736">
        <w:trPr>
          <w:trHeight w:val="26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AC5" w14:textId="77777777" w:rsidR="00213293" w:rsidRPr="007D51A3" w:rsidRDefault="00213293" w:rsidP="009D414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D982" w14:textId="77777777" w:rsidR="00213293" w:rsidRPr="007D51A3" w:rsidRDefault="00213293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Проектируем будущее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58E" w14:textId="77777777" w:rsidR="00213293" w:rsidRPr="00234695" w:rsidRDefault="00213293" w:rsidP="009D414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2 место</w:t>
            </w:r>
          </w:p>
        </w:tc>
      </w:tr>
      <w:tr w:rsidR="00213293" w:rsidRPr="007D51A3" w14:paraId="1E098642" w14:textId="77777777" w:rsidTr="00090736">
        <w:trPr>
          <w:trHeight w:val="49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D68" w14:textId="77777777" w:rsidR="00213293" w:rsidRPr="007D51A3" w:rsidRDefault="00213293" w:rsidP="009D414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088" w14:textId="77777777" w:rsidR="00213293" w:rsidRPr="007D51A3" w:rsidRDefault="00213293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Онлайн уроки - финансовая грамотность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FC1" w14:textId="77777777" w:rsidR="00213293" w:rsidRPr="00234695" w:rsidRDefault="00213293" w:rsidP="009D414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Се</w:t>
            </w:r>
            <w:r>
              <w:rPr>
                <w:rFonts w:eastAsia="Calibri"/>
                <w:bCs/>
                <w:color w:val="000000"/>
                <w:lang w:eastAsia="en-US"/>
              </w:rPr>
              <w:t>р</w:t>
            </w:r>
            <w:r w:rsidRPr="00234695">
              <w:rPr>
                <w:rFonts w:eastAsia="Calibri"/>
                <w:bCs/>
                <w:color w:val="000000"/>
                <w:lang w:eastAsia="en-US"/>
              </w:rPr>
              <w:t>тификат на школу</w:t>
            </w:r>
          </w:p>
        </w:tc>
      </w:tr>
      <w:tr w:rsidR="00213293" w:rsidRPr="007D51A3" w14:paraId="058B8CF6" w14:textId="77777777" w:rsidTr="00090736">
        <w:trPr>
          <w:trHeight w:val="3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FBA" w14:textId="288B2B52" w:rsidR="00213293" w:rsidRPr="007D51A3" w:rsidRDefault="0022082E" w:rsidP="009D414F">
            <w:pPr>
              <w:jc w:val="right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2B3" w14:textId="68935717" w:rsidR="00213293" w:rsidRPr="007D51A3" w:rsidRDefault="00213293" w:rsidP="0022082E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Лыжны</w:t>
            </w:r>
            <w:r w:rsidR="0022082E">
              <w:rPr>
                <w:rFonts w:eastAsia="Calibri"/>
                <w:color w:val="000000"/>
                <w:lang w:eastAsia="en-US"/>
              </w:rPr>
              <w:t>е</w:t>
            </w:r>
            <w:r w:rsidRPr="007D51A3">
              <w:rPr>
                <w:rFonts w:eastAsia="Calibri"/>
                <w:color w:val="000000"/>
                <w:lang w:eastAsia="en-US"/>
              </w:rPr>
              <w:t xml:space="preserve"> гонк</w:t>
            </w:r>
            <w:r w:rsidR="0022082E">
              <w:rPr>
                <w:rFonts w:eastAsia="Calibri"/>
                <w:color w:val="000000"/>
                <w:lang w:eastAsia="en-US"/>
              </w:rPr>
              <w:t>и</w:t>
            </w:r>
            <w:r w:rsidRPr="007D51A3">
              <w:rPr>
                <w:rFonts w:eastAsia="Calibri"/>
                <w:color w:val="000000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7B4" w14:textId="34C7F4BB" w:rsidR="00213293" w:rsidRPr="00234695" w:rsidRDefault="0022082E" w:rsidP="009D414F">
            <w:pPr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2,</w:t>
            </w:r>
            <w:r w:rsidR="00213293"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213293" w:rsidRPr="007D51A3" w14:paraId="696FF015" w14:textId="77777777" w:rsidTr="00090736">
        <w:trPr>
          <w:trHeight w:val="3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045" w14:textId="525227A6" w:rsidR="00213293" w:rsidRPr="007D51A3" w:rsidRDefault="0022082E" w:rsidP="009D414F">
            <w:pPr>
              <w:jc w:val="right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C1E" w14:textId="77777777" w:rsidR="00213293" w:rsidRPr="007D51A3" w:rsidRDefault="00213293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Лыжная эстафета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704" w14:textId="77777777" w:rsidR="00213293" w:rsidRPr="00234695" w:rsidRDefault="00213293" w:rsidP="009D414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2 место</w:t>
            </w:r>
          </w:p>
        </w:tc>
      </w:tr>
      <w:tr w:rsidR="00213293" w:rsidRPr="007D51A3" w14:paraId="419C24C2" w14:textId="77777777" w:rsidTr="00090736">
        <w:trPr>
          <w:trHeight w:val="32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446" w14:textId="5099C793" w:rsidR="00213293" w:rsidRPr="007D51A3" w:rsidRDefault="0022082E" w:rsidP="009D414F">
            <w:pPr>
              <w:jc w:val="right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EE7" w14:textId="77777777" w:rsidR="00213293" w:rsidRPr="007D51A3" w:rsidRDefault="00213293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Лыжные гонки </w:t>
            </w: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Карабихского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64B" w14:textId="76047336" w:rsidR="00213293" w:rsidRPr="00234695" w:rsidRDefault="00213293" w:rsidP="009D414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2</w:t>
            </w:r>
            <w:r w:rsidR="0022082E">
              <w:rPr>
                <w:rFonts w:eastAsia="Calibri"/>
                <w:color w:val="000000"/>
                <w:lang w:eastAsia="en-US"/>
              </w:rPr>
              <w:t>,3</w:t>
            </w:r>
            <w:r w:rsidRPr="00234695">
              <w:rPr>
                <w:rFonts w:eastAsia="Calibri"/>
                <w:color w:val="000000"/>
                <w:lang w:eastAsia="en-US"/>
              </w:rPr>
              <w:t xml:space="preserve"> место</w:t>
            </w:r>
          </w:p>
        </w:tc>
      </w:tr>
      <w:tr w:rsidR="00213293" w:rsidRPr="007D51A3" w14:paraId="269D3925" w14:textId="77777777" w:rsidTr="00090736">
        <w:trPr>
          <w:trHeight w:val="3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38C" w14:textId="6C350AB0" w:rsidR="00213293" w:rsidRPr="007D51A3" w:rsidRDefault="0022082E" w:rsidP="009D414F">
            <w:pPr>
              <w:jc w:val="right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213" w14:textId="77777777" w:rsidR="00213293" w:rsidRPr="007D51A3" w:rsidRDefault="00213293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Лыжная эстафета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C63" w14:textId="01DCD14B" w:rsidR="00213293" w:rsidRPr="00234695" w:rsidRDefault="00213293" w:rsidP="0022082E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2</w:t>
            </w:r>
            <w:r w:rsidR="0022082E">
              <w:rPr>
                <w:rFonts w:eastAsia="Calibri"/>
                <w:bCs/>
                <w:color w:val="000000"/>
                <w:lang w:eastAsia="en-US"/>
              </w:rPr>
              <w:t>,3</w:t>
            </w:r>
            <w:r w:rsidRPr="00234695">
              <w:rPr>
                <w:rFonts w:eastAsia="Calibri"/>
                <w:bCs/>
                <w:color w:val="000000"/>
                <w:lang w:eastAsia="en-US"/>
              </w:rPr>
              <w:t xml:space="preserve"> мест</w:t>
            </w:r>
            <w:r w:rsidR="0022082E">
              <w:rPr>
                <w:rFonts w:eastAsia="Calibri"/>
                <w:bCs/>
                <w:color w:val="000000"/>
                <w:lang w:eastAsia="en-US"/>
              </w:rPr>
              <w:t>а</w:t>
            </w:r>
          </w:p>
        </w:tc>
      </w:tr>
      <w:tr w:rsidR="00213293" w:rsidRPr="007D51A3" w14:paraId="7EBB9796" w14:textId="77777777" w:rsidTr="00090736">
        <w:trPr>
          <w:trHeight w:val="29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0B14" w14:textId="1A308338" w:rsidR="00213293" w:rsidRPr="007D51A3" w:rsidRDefault="00213293" w:rsidP="0022082E">
            <w:pPr>
              <w:ind w:left="-80"/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</w:t>
            </w:r>
            <w:r w:rsidR="0022082E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FD3" w14:textId="77777777" w:rsidR="00213293" w:rsidRPr="007D51A3" w:rsidRDefault="00213293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Лыжные гонки </w:t>
            </w:r>
            <w:proofErr w:type="spellStart"/>
            <w:r w:rsidRPr="007D51A3">
              <w:rPr>
                <w:rFonts w:eastAsia="Calibri"/>
                <w:color w:val="000000"/>
                <w:lang w:eastAsia="en-US"/>
              </w:rPr>
              <w:t>Карабихского</w:t>
            </w:r>
            <w:proofErr w:type="spellEnd"/>
            <w:r w:rsidRPr="007D51A3">
              <w:rPr>
                <w:rFonts w:eastAsia="Calibri"/>
                <w:color w:val="000000"/>
                <w:lang w:eastAsia="en-US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E5B" w14:textId="244580AF" w:rsidR="00213293" w:rsidRPr="00234695" w:rsidRDefault="00213293" w:rsidP="009D414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1</w:t>
            </w:r>
            <w:r w:rsidR="0022082E">
              <w:rPr>
                <w:rFonts w:eastAsia="Calibri"/>
                <w:bCs/>
                <w:color w:val="000000"/>
                <w:lang w:eastAsia="en-US"/>
              </w:rPr>
              <w:t>,3</w:t>
            </w:r>
            <w:r w:rsidRPr="00234695">
              <w:rPr>
                <w:rFonts w:eastAsia="Calibri"/>
                <w:bCs/>
                <w:color w:val="000000"/>
                <w:lang w:eastAsia="en-US"/>
              </w:rPr>
              <w:t xml:space="preserve"> место</w:t>
            </w:r>
          </w:p>
        </w:tc>
      </w:tr>
      <w:tr w:rsidR="00213293" w:rsidRPr="007D51A3" w14:paraId="6ECC4050" w14:textId="77777777" w:rsidTr="00090736">
        <w:trPr>
          <w:trHeight w:val="27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DD31" w14:textId="2AD9CD55" w:rsidR="00213293" w:rsidRPr="007D51A3" w:rsidRDefault="0022082E" w:rsidP="0022082E">
            <w:pPr>
              <w:ind w:left="-80"/>
              <w:jc w:val="right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49D" w14:textId="77777777" w:rsidR="00213293" w:rsidRPr="007D51A3" w:rsidRDefault="00213293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Районные соревнования по лыжным гонкам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C9F" w14:textId="23410318" w:rsidR="00213293" w:rsidRPr="00234695" w:rsidRDefault="0022082E" w:rsidP="009D414F">
            <w:pPr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2, </w:t>
            </w:r>
            <w:r w:rsidR="00213293" w:rsidRPr="00234695">
              <w:rPr>
                <w:rFonts w:eastAsia="Calibri"/>
                <w:bCs/>
                <w:color w:val="000000"/>
                <w:lang w:eastAsia="en-US"/>
              </w:rPr>
              <w:t>3 место</w:t>
            </w:r>
          </w:p>
        </w:tc>
      </w:tr>
      <w:tr w:rsidR="00213293" w:rsidRPr="007D51A3" w14:paraId="3312733C" w14:textId="77777777" w:rsidTr="00090736">
        <w:trPr>
          <w:trHeight w:val="26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77A" w14:textId="3A97E0ED" w:rsidR="00213293" w:rsidRPr="007D51A3" w:rsidRDefault="00213293" w:rsidP="0022082E">
            <w:pPr>
              <w:ind w:left="-80"/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</w:t>
            </w:r>
            <w:r w:rsidR="0022082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825" w14:textId="300AAE3D" w:rsidR="00213293" w:rsidRPr="007D51A3" w:rsidRDefault="00213293" w:rsidP="0022082E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Смот</w:t>
            </w:r>
            <w:r w:rsidR="0022082E">
              <w:rPr>
                <w:rFonts w:eastAsia="Calibri"/>
                <w:color w:val="000000"/>
                <w:lang w:eastAsia="en-US"/>
              </w:rPr>
              <w:t>р</w:t>
            </w:r>
            <w:r w:rsidRPr="007D51A3">
              <w:rPr>
                <w:rFonts w:eastAsia="Calibri"/>
                <w:color w:val="000000"/>
                <w:lang w:eastAsia="en-US"/>
              </w:rPr>
              <w:t xml:space="preserve"> строя и песни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8C2" w14:textId="77777777" w:rsidR="00213293" w:rsidRPr="00234695" w:rsidRDefault="00213293" w:rsidP="009D414F">
            <w:pPr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2 место</w:t>
            </w:r>
          </w:p>
        </w:tc>
      </w:tr>
      <w:tr w:rsidR="00213293" w:rsidRPr="007D51A3" w14:paraId="5AB21C94" w14:textId="77777777" w:rsidTr="00090736">
        <w:trPr>
          <w:trHeight w:val="55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9B9" w14:textId="61750423" w:rsidR="00213293" w:rsidRPr="007D51A3" w:rsidRDefault="0022082E" w:rsidP="0022082E">
            <w:pPr>
              <w:ind w:left="-80"/>
              <w:jc w:val="right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312" w14:textId="77777777" w:rsidR="00213293" w:rsidRPr="007D51A3" w:rsidRDefault="00213293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Проведение общеобразовательной экскурсии  в ГПОАУ ЯО " Ярославский промышленно экономический колледж им. Н.П. Пастухова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7EB" w14:textId="77777777" w:rsidR="00213293" w:rsidRPr="00234695" w:rsidRDefault="00213293" w:rsidP="009D414F">
            <w:pPr>
              <w:rPr>
                <w:color w:val="000000"/>
              </w:rPr>
            </w:pPr>
            <w:r w:rsidRPr="00234695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  <w:tr w:rsidR="00213293" w:rsidRPr="007D51A3" w14:paraId="43E701E9" w14:textId="77777777" w:rsidTr="00090736">
        <w:trPr>
          <w:trHeight w:val="31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D7E" w14:textId="77777777" w:rsidR="00213293" w:rsidRPr="00234695" w:rsidRDefault="00213293" w:rsidP="009D414F">
            <w:pPr>
              <w:jc w:val="center"/>
              <w:rPr>
                <w:bCs/>
                <w:color w:val="000000"/>
              </w:rPr>
            </w:pPr>
            <w:r w:rsidRPr="00234695">
              <w:rPr>
                <w:rFonts w:eastAsia="Calibri"/>
                <w:bCs/>
                <w:color w:val="000000"/>
                <w:lang w:eastAsia="en-US"/>
              </w:rPr>
              <w:t>ШКОЛЬНЫЕ МЕРОПРИЯТИЯ</w:t>
            </w:r>
          </w:p>
        </w:tc>
      </w:tr>
      <w:tr w:rsidR="00D27142" w:rsidRPr="007D51A3" w14:paraId="66D15BB6" w14:textId="77777777" w:rsidTr="00090736">
        <w:trPr>
          <w:trHeight w:val="37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A1C" w14:textId="2520C05F" w:rsidR="00D27142" w:rsidRPr="007D51A3" w:rsidRDefault="00D27142" w:rsidP="00DB1745">
            <w:pPr>
              <w:jc w:val="center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8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FD0" w14:textId="77777777" w:rsidR="00D27142" w:rsidRPr="007D51A3" w:rsidRDefault="00D27142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Предметная неделя по биологии и химии</w:t>
            </w:r>
          </w:p>
        </w:tc>
      </w:tr>
      <w:tr w:rsidR="00D27142" w:rsidRPr="007D51A3" w14:paraId="6ECE9AA6" w14:textId="77777777" w:rsidTr="00090736">
        <w:trPr>
          <w:trHeight w:val="26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DE8" w14:textId="77777777" w:rsidR="00D27142" w:rsidRPr="007D51A3" w:rsidRDefault="00D27142" w:rsidP="009D414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8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944" w14:textId="77777777" w:rsidR="00D27142" w:rsidRPr="007D51A3" w:rsidRDefault="00D27142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Неделя безопасности в сети интернет</w:t>
            </w:r>
          </w:p>
        </w:tc>
      </w:tr>
      <w:tr w:rsidR="00D27142" w:rsidRPr="007D51A3" w14:paraId="1644F841" w14:textId="77777777" w:rsidTr="00090736">
        <w:trPr>
          <w:trHeight w:val="27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3DD" w14:textId="77777777" w:rsidR="00D27142" w:rsidRPr="007D51A3" w:rsidRDefault="00D27142" w:rsidP="009D414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8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BF2" w14:textId="77777777" w:rsidR="00D27142" w:rsidRPr="007D51A3" w:rsidRDefault="00D27142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 xml:space="preserve"> 90 добрых дел Акция " Покормите птиц зимой"</w:t>
            </w:r>
          </w:p>
        </w:tc>
      </w:tr>
      <w:tr w:rsidR="00D27142" w:rsidRPr="007D51A3" w14:paraId="1168AEEE" w14:textId="77777777" w:rsidTr="00090736">
        <w:trPr>
          <w:trHeight w:val="26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437" w14:textId="77777777" w:rsidR="00D27142" w:rsidRPr="007D51A3" w:rsidRDefault="00D27142" w:rsidP="009D414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8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16F" w14:textId="77777777" w:rsidR="00D27142" w:rsidRPr="007D51A3" w:rsidRDefault="00D27142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90 добрых дел  Открытка папе</w:t>
            </w:r>
          </w:p>
        </w:tc>
      </w:tr>
      <w:tr w:rsidR="00D27142" w:rsidRPr="007D51A3" w14:paraId="6AA67FDF" w14:textId="77777777" w:rsidTr="00090736">
        <w:trPr>
          <w:trHeight w:val="276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6AA" w14:textId="77777777" w:rsidR="00D27142" w:rsidRPr="007D51A3" w:rsidRDefault="00D27142" w:rsidP="009D414F">
            <w:pPr>
              <w:jc w:val="right"/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F86" w14:textId="26DE1AEB" w:rsidR="00D27142" w:rsidRPr="007D51A3" w:rsidRDefault="00D27142" w:rsidP="009D414F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Внеклассные мероприятия к 23.02. "А ну-ка парн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 w:rsidRPr="007D51A3">
              <w:rPr>
                <w:rFonts w:eastAsia="Calibri"/>
                <w:color w:val="000000"/>
                <w:lang w:eastAsia="en-US"/>
              </w:rPr>
              <w:t>",</w:t>
            </w:r>
            <w:r w:rsidR="006C75F4">
              <w:rPr>
                <w:rFonts w:eastAsia="Calibri"/>
                <w:color w:val="000000"/>
                <w:lang w:eastAsia="en-US"/>
              </w:rPr>
              <w:t xml:space="preserve"> 5-11 класс, игровой праздник "</w:t>
            </w:r>
            <w:r w:rsidRPr="007D51A3">
              <w:rPr>
                <w:rFonts w:eastAsia="Calibri"/>
                <w:color w:val="000000"/>
                <w:lang w:eastAsia="en-US"/>
              </w:rPr>
              <w:t>Солдат не знает преград" 2-4 класс</w:t>
            </w:r>
          </w:p>
        </w:tc>
      </w:tr>
      <w:tr w:rsidR="00D27142" w:rsidRPr="007D51A3" w14:paraId="601E8D6F" w14:textId="77777777" w:rsidTr="00090736">
        <w:trPr>
          <w:trHeight w:val="27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6C33" w14:textId="77777777" w:rsidR="00D27142" w:rsidRPr="007D51A3" w:rsidRDefault="00D27142" w:rsidP="009D414F">
            <w:pPr>
              <w:rPr>
                <w:color w:val="000000"/>
              </w:rPr>
            </w:pPr>
          </w:p>
        </w:tc>
        <w:tc>
          <w:tcPr>
            <w:tcW w:w="8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A05E" w14:textId="77777777" w:rsidR="00D27142" w:rsidRPr="007D51A3" w:rsidRDefault="00D27142" w:rsidP="009D414F">
            <w:pPr>
              <w:rPr>
                <w:color w:val="000000"/>
              </w:rPr>
            </w:pPr>
          </w:p>
        </w:tc>
      </w:tr>
      <w:tr w:rsidR="00ED276E" w:rsidRPr="007D51A3" w14:paraId="4719090E" w14:textId="77777777" w:rsidTr="00090736">
        <w:trPr>
          <w:trHeight w:val="271"/>
        </w:trPr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F3EE" w14:textId="0D922D89" w:rsidR="00ED276E" w:rsidRPr="007D51A3" w:rsidRDefault="00DB1745" w:rsidP="00ED276E">
            <w:pPr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8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D57E" w14:textId="2D403D1A" w:rsidR="00ED276E" w:rsidRPr="00ED276E" w:rsidRDefault="00ED276E" w:rsidP="009D414F">
            <w:pPr>
              <w:rPr>
                <w:color w:val="000000"/>
              </w:rPr>
            </w:pPr>
            <w:r>
              <w:rPr>
                <w:color w:val="000000"/>
              </w:rPr>
              <w:t>Праздник, посвященный 8 Марта</w:t>
            </w:r>
          </w:p>
        </w:tc>
      </w:tr>
      <w:tr w:rsidR="00ED276E" w:rsidRPr="007D51A3" w14:paraId="6D59B508" w14:textId="77777777" w:rsidTr="00090736">
        <w:trPr>
          <w:trHeight w:val="276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090" w14:textId="0AA9C968" w:rsidR="00ED276E" w:rsidRDefault="00DB1745" w:rsidP="009D414F">
            <w:pPr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8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A6F3" w14:textId="04694D19" w:rsidR="00ED276E" w:rsidRDefault="00ED276E" w:rsidP="00D27142">
            <w:pPr>
              <w:rPr>
                <w:color w:val="000000"/>
              </w:rPr>
            </w:pPr>
            <w:r w:rsidRPr="007D51A3">
              <w:rPr>
                <w:rFonts w:eastAsia="Calibri"/>
                <w:color w:val="000000"/>
                <w:lang w:eastAsia="en-US"/>
              </w:rPr>
              <w:t>Мероприятие на день открытых дверей</w:t>
            </w:r>
          </w:p>
        </w:tc>
      </w:tr>
    </w:tbl>
    <w:p w14:paraId="1D0CC007" w14:textId="77777777" w:rsidR="00ED276E" w:rsidRDefault="00ED276E" w:rsidP="00ED276E">
      <w:pPr>
        <w:rPr>
          <w:rFonts w:eastAsia="Calibri"/>
          <w:lang w:eastAsia="en-US"/>
        </w:rPr>
      </w:pPr>
    </w:p>
    <w:p w14:paraId="77F73944" w14:textId="44770A46" w:rsidR="00C054AA" w:rsidRDefault="00DB1745" w:rsidP="00ED276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Контингент обучающихся на 2019/2020 учебный год</w:t>
      </w:r>
    </w:p>
    <w:tbl>
      <w:tblPr>
        <w:tblStyle w:val="afa"/>
        <w:tblW w:w="0" w:type="auto"/>
        <w:tblInd w:w="-5" w:type="dxa"/>
        <w:tblLook w:val="04A0" w:firstRow="1" w:lastRow="0" w:firstColumn="1" w:lastColumn="0" w:noHBand="0" w:noVBand="1"/>
      </w:tblPr>
      <w:tblGrid>
        <w:gridCol w:w="3304"/>
        <w:gridCol w:w="3304"/>
      </w:tblGrid>
      <w:tr w:rsidR="00090736" w14:paraId="3CEC0EFD" w14:textId="77777777" w:rsidTr="00090736">
        <w:tc>
          <w:tcPr>
            <w:tcW w:w="3304" w:type="dxa"/>
          </w:tcPr>
          <w:p w14:paraId="73583FD0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3304" w:type="dxa"/>
          </w:tcPr>
          <w:p w14:paraId="1B94F79D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</w:t>
            </w:r>
          </w:p>
        </w:tc>
      </w:tr>
      <w:tr w:rsidR="00090736" w14:paraId="3EEAE41A" w14:textId="77777777" w:rsidTr="00090736">
        <w:tc>
          <w:tcPr>
            <w:tcW w:w="3304" w:type="dxa"/>
          </w:tcPr>
          <w:p w14:paraId="4707C84A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класс</w:t>
            </w:r>
          </w:p>
        </w:tc>
        <w:tc>
          <w:tcPr>
            <w:tcW w:w="3304" w:type="dxa"/>
          </w:tcPr>
          <w:p w14:paraId="109BAA8F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090736" w14:paraId="3EF6A68E" w14:textId="77777777" w:rsidTr="00090736">
        <w:tc>
          <w:tcPr>
            <w:tcW w:w="3304" w:type="dxa"/>
          </w:tcPr>
          <w:p w14:paraId="543D7D1B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класс</w:t>
            </w:r>
          </w:p>
        </w:tc>
        <w:tc>
          <w:tcPr>
            <w:tcW w:w="3304" w:type="dxa"/>
          </w:tcPr>
          <w:p w14:paraId="55F54F79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</w:tr>
      <w:tr w:rsidR="00090736" w14:paraId="00E78F49" w14:textId="77777777" w:rsidTr="00090736">
        <w:tc>
          <w:tcPr>
            <w:tcW w:w="3304" w:type="dxa"/>
          </w:tcPr>
          <w:p w14:paraId="17606803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класс</w:t>
            </w:r>
          </w:p>
        </w:tc>
        <w:tc>
          <w:tcPr>
            <w:tcW w:w="3304" w:type="dxa"/>
          </w:tcPr>
          <w:p w14:paraId="6882E712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090736" w14:paraId="3D0154A4" w14:textId="77777777" w:rsidTr="00090736">
        <w:tc>
          <w:tcPr>
            <w:tcW w:w="3304" w:type="dxa"/>
          </w:tcPr>
          <w:p w14:paraId="4E708CA8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класс</w:t>
            </w:r>
          </w:p>
        </w:tc>
        <w:tc>
          <w:tcPr>
            <w:tcW w:w="3304" w:type="dxa"/>
          </w:tcPr>
          <w:p w14:paraId="4ED0D828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090736" w14:paraId="7C48E129" w14:textId="77777777" w:rsidTr="00090736">
        <w:tc>
          <w:tcPr>
            <w:tcW w:w="3304" w:type="dxa"/>
          </w:tcPr>
          <w:p w14:paraId="7718F6CF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класс</w:t>
            </w:r>
          </w:p>
        </w:tc>
        <w:tc>
          <w:tcPr>
            <w:tcW w:w="3304" w:type="dxa"/>
          </w:tcPr>
          <w:p w14:paraId="13C15E3C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</w:tr>
      <w:tr w:rsidR="00090736" w14:paraId="15D93A7A" w14:textId="77777777" w:rsidTr="00090736">
        <w:tc>
          <w:tcPr>
            <w:tcW w:w="3304" w:type="dxa"/>
          </w:tcPr>
          <w:p w14:paraId="12F2D909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класс</w:t>
            </w:r>
          </w:p>
        </w:tc>
        <w:tc>
          <w:tcPr>
            <w:tcW w:w="3304" w:type="dxa"/>
          </w:tcPr>
          <w:p w14:paraId="097CDA8E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090736" w14:paraId="212BB136" w14:textId="77777777" w:rsidTr="00090736">
        <w:tc>
          <w:tcPr>
            <w:tcW w:w="3304" w:type="dxa"/>
          </w:tcPr>
          <w:p w14:paraId="49A51956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класс</w:t>
            </w:r>
          </w:p>
        </w:tc>
        <w:tc>
          <w:tcPr>
            <w:tcW w:w="3304" w:type="dxa"/>
          </w:tcPr>
          <w:p w14:paraId="5DC9C8DD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090736" w14:paraId="7B77CA74" w14:textId="77777777" w:rsidTr="00090736">
        <w:tc>
          <w:tcPr>
            <w:tcW w:w="3304" w:type="dxa"/>
          </w:tcPr>
          <w:p w14:paraId="243A1FD0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класс</w:t>
            </w:r>
          </w:p>
        </w:tc>
        <w:tc>
          <w:tcPr>
            <w:tcW w:w="3304" w:type="dxa"/>
          </w:tcPr>
          <w:p w14:paraId="64E33511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</w:tr>
      <w:tr w:rsidR="00090736" w14:paraId="2A4DAE76" w14:textId="77777777" w:rsidTr="00090736">
        <w:tc>
          <w:tcPr>
            <w:tcW w:w="3304" w:type="dxa"/>
          </w:tcPr>
          <w:p w14:paraId="3D9EB8F4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класс</w:t>
            </w:r>
          </w:p>
        </w:tc>
        <w:tc>
          <w:tcPr>
            <w:tcW w:w="3304" w:type="dxa"/>
          </w:tcPr>
          <w:p w14:paraId="0D2A4960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090736" w14:paraId="57417810" w14:textId="77777777" w:rsidTr="00090736">
        <w:tc>
          <w:tcPr>
            <w:tcW w:w="3304" w:type="dxa"/>
          </w:tcPr>
          <w:p w14:paraId="012A9C65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класс</w:t>
            </w:r>
          </w:p>
        </w:tc>
        <w:tc>
          <w:tcPr>
            <w:tcW w:w="3304" w:type="dxa"/>
          </w:tcPr>
          <w:p w14:paraId="5ABE72A8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090736" w14:paraId="4B2304B1" w14:textId="77777777" w:rsidTr="00090736">
        <w:tc>
          <w:tcPr>
            <w:tcW w:w="3304" w:type="dxa"/>
          </w:tcPr>
          <w:p w14:paraId="05A7EBBC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класс</w:t>
            </w:r>
          </w:p>
        </w:tc>
        <w:tc>
          <w:tcPr>
            <w:tcW w:w="3304" w:type="dxa"/>
          </w:tcPr>
          <w:p w14:paraId="160B50AF" w14:textId="77777777" w:rsidR="00090736" w:rsidRDefault="00090736" w:rsidP="00246E97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14:paraId="25D1EFD4" w14:textId="77777777" w:rsidR="00090736" w:rsidRDefault="00090736" w:rsidP="00ED276E">
      <w:pPr>
        <w:rPr>
          <w:rFonts w:eastAsia="Calibri"/>
          <w:lang w:eastAsia="en-US"/>
        </w:rPr>
      </w:pPr>
    </w:p>
    <w:p w14:paraId="625CCBC1" w14:textId="230860A3" w:rsidR="00C054AA" w:rsidRDefault="00C054AA" w:rsidP="00ED276E">
      <w:pPr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137010CE" wp14:editId="6EB6B8E7">
            <wp:extent cx="5486400" cy="32004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6C0F68A" w14:textId="1E6989E2" w:rsidR="00C054AA" w:rsidRDefault="00944A61" w:rsidP="00ED276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Организация внеурочной деятельности проводится по запросу родителей обучающихся.</w:t>
      </w:r>
    </w:p>
    <w:p w14:paraId="4A9E8A46" w14:textId="5B4474C2" w:rsidR="00C054AA" w:rsidRDefault="00C054AA" w:rsidP="00ED276E">
      <w:pPr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6C401329" wp14:editId="00E86623">
            <wp:extent cx="5486400" cy="320040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641E130" w14:textId="3770769D" w:rsidR="00944A61" w:rsidRPr="00944A61" w:rsidRDefault="00944A61" w:rsidP="00ED276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Организация внеурочной деятельности проводится по запросу родителей обучающихся.</w:t>
      </w:r>
    </w:p>
    <w:p w14:paraId="42B80663" w14:textId="3C8AA470" w:rsidR="007567D7" w:rsidRPr="00ED276E" w:rsidRDefault="00184DF4" w:rsidP="00944A61">
      <w:pPr>
        <w:jc w:val="center"/>
        <w:rPr>
          <w:rFonts w:eastAsia="Calibri"/>
          <w:b/>
          <w:lang w:eastAsia="en-US"/>
        </w:rPr>
      </w:pPr>
      <w:r w:rsidRPr="00DA58FF">
        <w:rPr>
          <w:rFonts w:eastAsia="Calibri"/>
          <w:b/>
          <w:lang w:eastAsia="en-US"/>
        </w:rPr>
        <w:t xml:space="preserve">4.1. </w:t>
      </w:r>
      <w:r w:rsidR="007567D7" w:rsidRPr="00ED276E">
        <w:rPr>
          <w:rFonts w:eastAsia="Calibri"/>
          <w:b/>
          <w:lang w:eastAsia="en-US"/>
        </w:rPr>
        <w:t>Дополнительное образование</w:t>
      </w:r>
    </w:p>
    <w:p w14:paraId="7C5CFD5F" w14:textId="355870C7" w:rsidR="00944A61" w:rsidRDefault="00944A61" w:rsidP="00944A6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Организация дополнительного образования проводится по запросу родителей обучающихся.</w:t>
      </w:r>
    </w:p>
    <w:p w14:paraId="28D9C9BA" w14:textId="77777777" w:rsidR="007567D7" w:rsidRPr="00B96C1D" w:rsidRDefault="007567D7" w:rsidP="00ED276E">
      <w:pPr>
        <w:rPr>
          <w:rFonts w:eastAsia="Calibri"/>
          <w:lang w:eastAsia="en-US"/>
        </w:rPr>
      </w:pPr>
      <w:r w:rsidRPr="00B96C1D">
        <w:rPr>
          <w:rFonts w:eastAsia="Calibri"/>
          <w:lang w:eastAsia="en-US"/>
        </w:rPr>
        <w:t>Дополнительное образование ведется по программам следующей направленности:</w:t>
      </w:r>
    </w:p>
    <w:p w14:paraId="461C9C2B" w14:textId="77777777" w:rsidR="007567D7" w:rsidRPr="00B96C1D" w:rsidRDefault="007567D7" w:rsidP="00ED276E">
      <w:pPr>
        <w:rPr>
          <w:rFonts w:eastAsia="Calibri"/>
          <w:lang w:eastAsia="en-US"/>
        </w:rPr>
      </w:pPr>
      <w:r w:rsidRPr="00B96C1D">
        <w:rPr>
          <w:rFonts w:eastAsia="Calibri"/>
          <w:lang w:eastAsia="en-US"/>
        </w:rPr>
        <w:t>естественно-научное;</w:t>
      </w:r>
    </w:p>
    <w:p w14:paraId="529FEEEB" w14:textId="77777777" w:rsidR="007567D7" w:rsidRPr="00B96C1D" w:rsidRDefault="007567D7" w:rsidP="00ED276E">
      <w:pPr>
        <w:rPr>
          <w:rFonts w:eastAsia="Calibri"/>
          <w:lang w:eastAsia="en-US"/>
        </w:rPr>
      </w:pPr>
      <w:r w:rsidRPr="00B96C1D">
        <w:rPr>
          <w:rFonts w:eastAsia="Calibri"/>
          <w:lang w:eastAsia="en-US"/>
        </w:rPr>
        <w:t>культурологическое;</w:t>
      </w:r>
    </w:p>
    <w:p w14:paraId="5C9D8A48" w14:textId="77777777" w:rsidR="007567D7" w:rsidRPr="00B96C1D" w:rsidRDefault="007567D7" w:rsidP="00ED276E">
      <w:pPr>
        <w:rPr>
          <w:rFonts w:eastAsia="Calibri"/>
          <w:lang w:eastAsia="en-US"/>
        </w:rPr>
      </w:pPr>
      <w:r w:rsidRPr="00B96C1D">
        <w:rPr>
          <w:rFonts w:eastAsia="Calibri"/>
          <w:lang w:eastAsia="en-US"/>
        </w:rPr>
        <w:t>техническое;</w:t>
      </w:r>
    </w:p>
    <w:p w14:paraId="22CECEFD" w14:textId="77777777" w:rsidR="007567D7" w:rsidRPr="00B96C1D" w:rsidRDefault="007567D7" w:rsidP="00ED276E">
      <w:pPr>
        <w:rPr>
          <w:rFonts w:eastAsia="Calibri"/>
          <w:lang w:eastAsia="en-US"/>
        </w:rPr>
      </w:pPr>
      <w:r w:rsidRPr="00B96C1D">
        <w:rPr>
          <w:rFonts w:eastAsia="Calibri"/>
          <w:lang w:eastAsia="en-US"/>
        </w:rPr>
        <w:t>художественное;</w:t>
      </w:r>
    </w:p>
    <w:p w14:paraId="72E789C9" w14:textId="77777777" w:rsidR="007567D7" w:rsidRPr="00B96C1D" w:rsidRDefault="007567D7" w:rsidP="00ED276E">
      <w:pPr>
        <w:rPr>
          <w:rFonts w:eastAsia="Calibri"/>
          <w:lang w:eastAsia="en-US"/>
        </w:rPr>
      </w:pPr>
      <w:r w:rsidRPr="00B96C1D">
        <w:rPr>
          <w:rFonts w:eastAsia="Calibri"/>
          <w:lang w:eastAsia="en-US"/>
        </w:rPr>
        <w:t>физкультурно-спортивное.</w:t>
      </w:r>
    </w:p>
    <w:p w14:paraId="2450F17E" w14:textId="4977B29C" w:rsidR="00B80853" w:rsidRDefault="009D414F" w:rsidP="009D414F">
      <w:pPr>
        <w:spacing w:after="160" w:line="259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В школе функционируют следующие кружки дополнительного образования, в которых задействовано 81% обучающихся:</w:t>
      </w:r>
    </w:p>
    <w:p w14:paraId="3B9592E6" w14:textId="14A447CD" w:rsidR="009D414F" w:rsidRDefault="009D414F" w:rsidP="009D414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Декоративно-оформительское искусство</w:t>
      </w:r>
    </w:p>
    <w:p w14:paraId="25359BBC" w14:textId="64DD9BD0" w:rsidR="009D414F" w:rsidRDefault="009D414F" w:rsidP="009D414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Закон и мы</w:t>
      </w:r>
    </w:p>
    <w:p w14:paraId="7D634867" w14:textId="7ACC0575" w:rsidR="009D414F" w:rsidRDefault="009D414F" w:rsidP="009D414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Моя экологическая грамотность</w:t>
      </w:r>
    </w:p>
    <w:p w14:paraId="24AF7945" w14:textId="43197D73" w:rsidR="009D414F" w:rsidRDefault="009D414F" w:rsidP="009D414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Информатика для малышей</w:t>
      </w:r>
    </w:p>
    <w:p w14:paraId="7FFA5EF3" w14:textId="2D7C9C17" w:rsidR="009D414F" w:rsidRDefault="009D414F" w:rsidP="009D414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Школа точной мысли</w:t>
      </w:r>
    </w:p>
    <w:p w14:paraId="43EE7147" w14:textId="75EB6097" w:rsidR="009D414F" w:rsidRDefault="009D414F" w:rsidP="009D414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Мир информатики</w:t>
      </w:r>
    </w:p>
    <w:p w14:paraId="207CFC65" w14:textId="47582536" w:rsidR="009D414F" w:rsidRDefault="009D414F" w:rsidP="009D414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- Школа </w:t>
      </w:r>
      <w:r w:rsidR="00EB0891">
        <w:rPr>
          <w:rFonts w:eastAsia="Calibri"/>
          <w:lang w:eastAsia="en-US"/>
        </w:rPr>
        <w:t xml:space="preserve">юного </w:t>
      </w:r>
      <w:r>
        <w:rPr>
          <w:rFonts w:eastAsia="Calibri"/>
          <w:lang w:eastAsia="en-US"/>
        </w:rPr>
        <w:t>географа</w:t>
      </w:r>
    </w:p>
    <w:p w14:paraId="61E58002" w14:textId="5FF37FF2" w:rsidR="009D414F" w:rsidRDefault="009D414F" w:rsidP="009D414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Школа программирования</w:t>
      </w:r>
    </w:p>
    <w:p w14:paraId="30A90A0E" w14:textId="42279374" w:rsidR="009D414F" w:rsidRDefault="009D414F" w:rsidP="009D414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Баскетбол</w:t>
      </w:r>
    </w:p>
    <w:p w14:paraId="0350AFDF" w14:textId="3DC82EB2" w:rsidR="009D414F" w:rsidRPr="00B96C1D" w:rsidRDefault="009D414F" w:rsidP="007567D7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Остальные 19% обучающихся получают дополнительное образование в организациях п. Щедрино и г. Ярославл</w:t>
      </w:r>
      <w:r w:rsidR="009D0641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>.</w:t>
      </w:r>
    </w:p>
    <w:p w14:paraId="3FD8E9FD" w14:textId="56D50452" w:rsidR="007567D7" w:rsidRDefault="00C054AA" w:rsidP="00BD32C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4513B29A" wp14:editId="22F76B8A">
            <wp:extent cx="5486400" cy="320040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415A75F" w14:textId="36414789" w:rsidR="00C054AA" w:rsidRPr="007567D7" w:rsidRDefault="00C054AA" w:rsidP="00BD32C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73A8CB2" wp14:editId="7CA54AAA">
            <wp:extent cx="5486400" cy="32004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F956107" w14:textId="62B3E8FE" w:rsidR="007567D7" w:rsidRPr="00BD32C8" w:rsidRDefault="007567D7" w:rsidP="00BD32C8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BD32C8">
        <w:rPr>
          <w:rFonts w:eastAsia="Calibri"/>
          <w:b/>
          <w:lang w:eastAsia="en-US"/>
        </w:rPr>
        <w:t>V. Содержание и качество подготовки</w:t>
      </w:r>
    </w:p>
    <w:p w14:paraId="20B84CBF" w14:textId="77777777" w:rsidR="007567D7" w:rsidRPr="00BD32C8" w:rsidRDefault="007567D7" w:rsidP="00BD32C8">
      <w:pPr>
        <w:spacing w:after="160" w:line="259" w:lineRule="auto"/>
        <w:jc w:val="center"/>
        <w:rPr>
          <w:rFonts w:eastAsia="Calibri"/>
          <w:lang w:eastAsia="en-US"/>
        </w:rPr>
      </w:pPr>
      <w:r w:rsidRPr="00BD32C8">
        <w:rPr>
          <w:rFonts w:eastAsia="Calibri"/>
          <w:lang w:eastAsia="en-US"/>
        </w:rPr>
        <w:t>Статистика показателей за 2016–2019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2496"/>
        <w:gridCol w:w="1569"/>
        <w:gridCol w:w="1761"/>
        <w:gridCol w:w="1505"/>
        <w:gridCol w:w="1866"/>
      </w:tblGrid>
      <w:tr w:rsidR="007567D7" w:rsidRPr="00BD32C8" w14:paraId="531C2C4D" w14:textId="77777777" w:rsidTr="00BD32C8">
        <w:trPr>
          <w:trHeight w:val="482"/>
        </w:trPr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4F0F6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CE257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Параметры статистики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25399" w14:textId="3EEA38BB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2016–2017</w:t>
            </w:r>
            <w:r w:rsidRPr="00BD32C8">
              <w:rPr>
                <w:rFonts w:eastAsia="Calibri"/>
                <w:sz w:val="22"/>
                <w:szCs w:val="22"/>
                <w:lang w:eastAsia="en-US"/>
              </w:rPr>
              <w:br/>
              <w:t>учебный год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CB4FC" w14:textId="3A8F38C0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2017–2018</w:t>
            </w:r>
            <w:r w:rsidRPr="00BD32C8">
              <w:rPr>
                <w:rFonts w:eastAsia="Calibri"/>
                <w:sz w:val="22"/>
                <w:szCs w:val="22"/>
                <w:lang w:eastAsia="en-US"/>
              </w:rPr>
              <w:br/>
              <w:t>учебный год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AA21F" w14:textId="2380EDED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2018–2019</w:t>
            </w:r>
            <w:r w:rsidRPr="00BD32C8">
              <w:rPr>
                <w:rFonts w:eastAsia="Calibri"/>
                <w:sz w:val="22"/>
                <w:szCs w:val="22"/>
                <w:lang w:eastAsia="en-US"/>
              </w:rPr>
              <w:br/>
              <w:t>учебный год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A6B89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На конец 2019 года</w:t>
            </w:r>
          </w:p>
        </w:tc>
      </w:tr>
      <w:tr w:rsidR="007567D7" w:rsidRPr="00BD32C8" w14:paraId="48278EFB" w14:textId="77777777" w:rsidTr="00BD32C8">
        <w:trPr>
          <w:trHeight w:val="484"/>
        </w:trPr>
        <w:tc>
          <w:tcPr>
            <w:tcW w:w="82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C7563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05AFC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F77DA" w14:textId="023C219D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b/>
              </w:rPr>
              <w:t>152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594E0" w14:textId="23657013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b/>
              </w:rPr>
              <w:t>170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D356F" w14:textId="340163D2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b/>
              </w:rPr>
              <w:t>200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7B7EB" w14:textId="64CC3E2A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</w:tr>
      <w:tr w:rsidR="007567D7" w:rsidRPr="00BD32C8" w14:paraId="13B755FE" w14:textId="77777777" w:rsidTr="00BD32C8">
        <w:tc>
          <w:tcPr>
            <w:tcW w:w="0" w:type="auto"/>
            <w:vMerge/>
            <w:vAlign w:val="center"/>
            <w:hideMark/>
          </w:tcPr>
          <w:p w14:paraId="30A52081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CCF3A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 начальная школа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6C028" w14:textId="3086D0B2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t>85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6A170" w14:textId="255F2058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C1689" w14:textId="3E031886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95F3D" w14:textId="3CB0558C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108</w:t>
            </w:r>
          </w:p>
        </w:tc>
      </w:tr>
      <w:tr w:rsidR="007567D7" w:rsidRPr="00BD32C8" w14:paraId="5247DFEA" w14:textId="77777777" w:rsidTr="00BD32C8">
        <w:tc>
          <w:tcPr>
            <w:tcW w:w="0" w:type="auto"/>
            <w:vMerge/>
            <w:vAlign w:val="center"/>
            <w:hideMark/>
          </w:tcPr>
          <w:p w14:paraId="7B6AB8E7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468A2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 основная школа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EEC4B" w14:textId="3A4E9A85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B99C4" w14:textId="0AB52F74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6C79A" w14:textId="2B866BA8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418CA" w14:textId="56E7E1AC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</w:tr>
      <w:tr w:rsidR="007567D7" w:rsidRPr="00BD32C8" w14:paraId="05D9C72A" w14:textId="77777777" w:rsidTr="00BD32C8">
        <w:tc>
          <w:tcPr>
            <w:tcW w:w="0" w:type="auto"/>
            <w:vMerge/>
            <w:vAlign w:val="center"/>
            <w:hideMark/>
          </w:tcPr>
          <w:p w14:paraId="2A65E861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098F2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 средняя школа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84F3D" w14:textId="010AFF73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48A0A" w14:textId="14A97812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061EB" w14:textId="02658AA4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96EBB" w14:textId="4EE46E14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7567D7" w:rsidRPr="00BD32C8" w14:paraId="79D618A4" w14:textId="77777777" w:rsidTr="00BD32C8">
        <w:tc>
          <w:tcPr>
            <w:tcW w:w="82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A57D3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7EAA8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Количество учеников, оставленных на повторное обучение: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200EE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A7265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34E8E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96A76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567D7" w:rsidRPr="00BD32C8" w14:paraId="46B08CF3" w14:textId="77777777" w:rsidTr="00BD32C8">
        <w:tc>
          <w:tcPr>
            <w:tcW w:w="0" w:type="auto"/>
            <w:vMerge/>
            <w:vAlign w:val="center"/>
            <w:hideMark/>
          </w:tcPr>
          <w:p w14:paraId="257C3B60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E85A7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 начальная школа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A1EDA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E5A1A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3672C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9C0A7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7567D7" w:rsidRPr="00BD32C8" w14:paraId="33FA2924" w14:textId="77777777" w:rsidTr="00BD32C8">
        <w:tc>
          <w:tcPr>
            <w:tcW w:w="0" w:type="auto"/>
            <w:vMerge/>
            <w:vAlign w:val="center"/>
            <w:hideMark/>
          </w:tcPr>
          <w:p w14:paraId="7E1C2EA6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6977C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 основная школа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E2938" w14:textId="4E8D2157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01386" w14:textId="73B267CB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9CEC6" w14:textId="1744D9C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5316D8"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E6CA1" w14:textId="47637299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5316D8"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BD32C8" w14:paraId="5773B74B" w14:textId="77777777" w:rsidTr="00BD32C8">
        <w:tc>
          <w:tcPr>
            <w:tcW w:w="0" w:type="auto"/>
            <w:vMerge/>
            <w:vAlign w:val="center"/>
            <w:hideMark/>
          </w:tcPr>
          <w:p w14:paraId="1F091CF3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86C12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 средняя школа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6C78E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26456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FF13D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67B45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7567D7" w:rsidRPr="00BD32C8" w14:paraId="7CCC7F69" w14:textId="77777777" w:rsidTr="00BD32C8">
        <w:tc>
          <w:tcPr>
            <w:tcW w:w="82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B9F0D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1714B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Не получили аттестата: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40D3C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C791C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EF77F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9A930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567D7" w:rsidRPr="00BD32C8" w14:paraId="2DB4C1C2" w14:textId="77777777" w:rsidTr="00BD32C8">
        <w:tc>
          <w:tcPr>
            <w:tcW w:w="0" w:type="auto"/>
            <w:vMerge/>
            <w:vAlign w:val="center"/>
            <w:hideMark/>
          </w:tcPr>
          <w:p w14:paraId="4C40CB6A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88D7A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 об основном общем образовании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877B5" w14:textId="4A4CCBC8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5344B" w14:textId="50E233DF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3FD69" w14:textId="10ECC5B6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5316D8"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D68A8" w14:textId="66698678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5316D8"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BD32C8" w14:paraId="3C64C128" w14:textId="77777777" w:rsidTr="00BD32C8">
        <w:tc>
          <w:tcPr>
            <w:tcW w:w="0" w:type="auto"/>
            <w:vMerge/>
            <w:vAlign w:val="center"/>
            <w:hideMark/>
          </w:tcPr>
          <w:p w14:paraId="0A7A0952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43A1A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 среднем общем образовании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5AA79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9B22E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580D4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C10FF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</w:tc>
      </w:tr>
      <w:tr w:rsidR="007567D7" w:rsidRPr="00BD32C8" w14:paraId="1D3E3E73" w14:textId="77777777" w:rsidTr="00BD32C8">
        <w:tc>
          <w:tcPr>
            <w:tcW w:w="82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2F00E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FF85F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Окончили школу с аттестатом</w:t>
            </w:r>
          </w:p>
          <w:p w14:paraId="2D77F93B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br/>
              <w:t>особого образца: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10E6F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3AA41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74D78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39D81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7567D7" w:rsidRPr="00BD32C8" w14:paraId="0B5EEDA0" w14:textId="77777777" w:rsidTr="00BD32C8">
        <w:tc>
          <w:tcPr>
            <w:tcW w:w="0" w:type="auto"/>
            <w:vMerge/>
            <w:vAlign w:val="center"/>
            <w:hideMark/>
          </w:tcPr>
          <w:p w14:paraId="77EE7A6C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B675D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 в основной школе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92472" w14:textId="584BD63B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7CBBC" w14:textId="25B9173D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FA61E" w14:textId="22DE28BE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496EE" w14:textId="4F0A9B59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BD32C8" w14:paraId="290AB1F3" w14:textId="77777777" w:rsidTr="00BD32C8">
        <w:tc>
          <w:tcPr>
            <w:tcW w:w="0" w:type="auto"/>
            <w:vMerge/>
            <w:vAlign w:val="center"/>
            <w:hideMark/>
          </w:tcPr>
          <w:p w14:paraId="53CEB956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90A82" w14:textId="77777777" w:rsidR="007567D7" w:rsidRPr="00BD32C8" w:rsidRDefault="007567D7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– средней школе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4F724" w14:textId="0EF4ABA4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9F8B8" w14:textId="399F2B81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7801D" w14:textId="55A2F55B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AA722" w14:textId="74AE0211" w:rsidR="007567D7" w:rsidRPr="00BD32C8" w:rsidRDefault="005316D8" w:rsidP="00BD32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2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1A596EA7" w14:textId="77777777" w:rsidR="007567D7" w:rsidRPr="00BD32C8" w:rsidRDefault="007567D7" w:rsidP="00BD32C8">
      <w:pPr>
        <w:ind w:firstLine="680"/>
        <w:contextualSpacing/>
        <w:rPr>
          <w:rFonts w:eastAsia="Calibri"/>
          <w:lang w:eastAsia="en-US"/>
        </w:rPr>
      </w:pPr>
      <w:r w:rsidRPr="00BD32C8">
        <w:rPr>
          <w:rFonts w:eastAsia="Calibri"/>
          <w:lang w:eastAsia="en-US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14:paraId="73F6B90F" w14:textId="77777777" w:rsidR="007567D7" w:rsidRPr="00BD32C8" w:rsidRDefault="007567D7" w:rsidP="00BD32C8">
      <w:pPr>
        <w:ind w:firstLine="680"/>
        <w:contextualSpacing/>
        <w:rPr>
          <w:rFonts w:eastAsia="Calibri"/>
          <w:lang w:eastAsia="en-US"/>
        </w:rPr>
      </w:pPr>
      <w:r w:rsidRPr="00BD32C8">
        <w:rPr>
          <w:rFonts w:eastAsia="Calibri"/>
          <w:lang w:eastAsia="en-US"/>
        </w:rPr>
        <w:t>Профильного и углубленного обучения в Школе нет. Планируется ввести с 2020-2021 года.</w:t>
      </w:r>
    </w:p>
    <w:p w14:paraId="69972581" w14:textId="56D1A0BE" w:rsidR="00944A61" w:rsidRDefault="007567D7" w:rsidP="00944A61">
      <w:pPr>
        <w:ind w:firstLine="680"/>
        <w:contextualSpacing/>
        <w:rPr>
          <w:rFonts w:eastAsia="Calibri"/>
          <w:lang w:eastAsia="en-US"/>
        </w:rPr>
      </w:pPr>
      <w:r w:rsidRPr="00BD32C8">
        <w:rPr>
          <w:rFonts w:eastAsia="Calibri"/>
          <w:lang w:eastAsia="en-US"/>
        </w:rPr>
        <w:t xml:space="preserve">Обучающихся с ОВЗ и инвалидностью в 2019 году в Школе </w:t>
      </w:r>
      <w:r w:rsidR="005316D8" w:rsidRPr="00BD32C8">
        <w:rPr>
          <w:rFonts w:eastAsia="Calibri"/>
          <w:lang w:eastAsia="en-US"/>
        </w:rPr>
        <w:t>25 человек</w:t>
      </w:r>
      <w:r w:rsidRPr="00BD32C8">
        <w:rPr>
          <w:rFonts w:eastAsia="Calibri"/>
          <w:lang w:eastAsia="en-US"/>
        </w:rPr>
        <w:t>.</w:t>
      </w:r>
    </w:p>
    <w:p w14:paraId="775D2141" w14:textId="7E9830BB" w:rsidR="00944A61" w:rsidRDefault="00944A61" w:rsidP="00944A61">
      <w:pPr>
        <w:spacing w:line="276" w:lineRule="auto"/>
        <w:ind w:firstLine="709"/>
        <w:jc w:val="both"/>
        <w:rPr>
          <w:rFonts w:eastAsia="Arial Unicode MS"/>
          <w:kern w:val="2"/>
          <w:lang w:eastAsia="en-US"/>
        </w:rPr>
      </w:pPr>
      <w:r w:rsidRPr="003E1998">
        <w:rPr>
          <w:rFonts w:eastAsia="Arial Unicode MS"/>
          <w:kern w:val="2"/>
          <w:lang w:eastAsia="en-US"/>
        </w:rPr>
        <w:t xml:space="preserve">В соответствии с требованиями </w:t>
      </w:r>
      <w:r w:rsidRPr="003E1998">
        <w:rPr>
          <w:rFonts w:eastAsia="Arial Unicode MS"/>
          <w:caps/>
          <w:color w:val="000000"/>
          <w:kern w:val="2"/>
          <w:lang w:eastAsia="en-US"/>
        </w:rPr>
        <w:t xml:space="preserve">ФГОС НОО </w:t>
      </w:r>
      <w:r w:rsidRPr="003E1998">
        <w:rPr>
          <w:rFonts w:eastAsia="Arial Unicode MS"/>
          <w:color w:val="000000"/>
          <w:kern w:val="2"/>
          <w:lang w:eastAsia="en-US"/>
        </w:rPr>
        <w:t>обучающихся с</w:t>
      </w:r>
      <w:r w:rsidRPr="003E1998">
        <w:rPr>
          <w:rFonts w:eastAsia="Arial Unicode MS"/>
          <w:caps/>
          <w:color w:val="000000"/>
          <w:kern w:val="2"/>
          <w:lang w:eastAsia="en-US"/>
        </w:rPr>
        <w:t xml:space="preserve"> ОВЗ</w:t>
      </w:r>
      <w:r w:rsidRPr="003E1998">
        <w:rPr>
          <w:rFonts w:eastAsia="Arial Unicode MS"/>
          <w:kern w:val="2"/>
          <w:lang w:eastAsia="en-US"/>
        </w:rPr>
        <w:t xml:space="preserve"> созда</w:t>
      </w:r>
      <w:r>
        <w:rPr>
          <w:rFonts w:eastAsia="Arial Unicode MS"/>
          <w:kern w:val="2"/>
          <w:lang w:eastAsia="en-US"/>
        </w:rPr>
        <w:t>ны</w:t>
      </w:r>
      <w:r w:rsidRPr="003E1998">
        <w:rPr>
          <w:rFonts w:eastAsia="Arial Unicode MS"/>
          <w:kern w:val="2"/>
          <w:lang w:eastAsia="en-US"/>
        </w:rPr>
        <w:t xml:space="preserve"> два варианта АООП НОО обучающихся с </w:t>
      </w:r>
      <w:r>
        <w:rPr>
          <w:rFonts w:eastAsia="Arial Unicode MS"/>
          <w:kern w:val="2"/>
          <w:lang w:eastAsia="en-US"/>
        </w:rPr>
        <w:t>ОВЗ</w:t>
      </w:r>
      <w:r w:rsidRPr="003E1998">
        <w:rPr>
          <w:rFonts w:eastAsia="Arial Unicode MS"/>
          <w:kern w:val="2"/>
          <w:lang w:eastAsia="en-US"/>
        </w:rPr>
        <w:t xml:space="preserve"> ― варианты 7.1 и 7.2. Каждый вариант АООП НОО обучающихся с ЗПР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ЗПР</w:t>
      </w:r>
      <w:r w:rsidRPr="003E1998">
        <w:rPr>
          <w:rFonts w:eastAsia="Arial Unicode MS"/>
          <w:caps/>
          <w:kern w:val="2"/>
          <w:lang w:eastAsia="en-US"/>
        </w:rPr>
        <w:t>,</w:t>
      </w:r>
      <w:r w:rsidRPr="003E1998">
        <w:rPr>
          <w:rFonts w:eastAsia="Arial Unicode MS"/>
          <w:kern w:val="2"/>
          <w:lang w:eastAsia="en-US"/>
        </w:rPr>
        <w:t xml:space="preserve"> получение образования вне зависимости от выраженности</w:t>
      </w:r>
      <w:r>
        <w:rPr>
          <w:rFonts w:eastAsia="Arial Unicode MS"/>
          <w:kern w:val="2"/>
          <w:lang w:eastAsia="en-US"/>
        </w:rPr>
        <w:t xml:space="preserve"> задержки психического развития</w:t>
      </w:r>
      <w:r w:rsidRPr="003E1998">
        <w:rPr>
          <w:rFonts w:eastAsia="Arial Unicode MS"/>
          <w:kern w:val="2"/>
          <w:lang w:eastAsia="en-US"/>
        </w:rPr>
        <w:t>.</w:t>
      </w:r>
      <w:r>
        <w:rPr>
          <w:rFonts w:eastAsia="Arial Unicode MS"/>
          <w:kern w:val="2"/>
          <w:lang w:eastAsia="en-US"/>
        </w:rPr>
        <w:t xml:space="preserve"> </w:t>
      </w:r>
    </w:p>
    <w:p w14:paraId="303B8B56" w14:textId="2F926641" w:rsidR="00944A61" w:rsidRPr="00944A61" w:rsidRDefault="00944A61" w:rsidP="00944A61">
      <w:pPr>
        <w:spacing w:line="276" w:lineRule="auto"/>
        <w:ind w:firstLine="709"/>
        <w:jc w:val="both"/>
        <w:rPr>
          <w:rFonts w:eastAsia="Arial Unicode MS"/>
          <w:kern w:val="2"/>
          <w:lang w:eastAsia="en-US"/>
        </w:rPr>
      </w:pPr>
      <w:r>
        <w:rPr>
          <w:rFonts w:eastAsia="Arial Unicode MS"/>
          <w:kern w:val="2"/>
          <w:lang w:eastAsia="en-US"/>
        </w:rPr>
        <w:t>В каждом классе для обучающихся с ОВЗ проводятся еженедельные коррекционные занятия (5ч.). В соответствии с Порядком, утвержденным приказом Министерства образования и науки РФ от 30.08.2013г. №1014, в школе нет освобожденного педагога-психолога. На следующий год планируется принять в штат 1 ставку педагога-психолога для начальной школы, и дополнительно ввести 0,5 ставки учителя-логопеда.</w:t>
      </w:r>
    </w:p>
    <w:p w14:paraId="4696BC53" w14:textId="627D309A" w:rsidR="007567D7" w:rsidRPr="00BD32C8" w:rsidRDefault="007567D7" w:rsidP="00BD32C8">
      <w:pPr>
        <w:ind w:firstLine="680"/>
        <w:contextualSpacing/>
        <w:rPr>
          <w:rFonts w:eastAsia="Calibri"/>
          <w:lang w:eastAsia="en-US"/>
        </w:rPr>
      </w:pPr>
      <w:r w:rsidRPr="00BD32C8">
        <w:rPr>
          <w:rFonts w:eastAsia="Calibri"/>
          <w:lang w:eastAsia="en-US"/>
        </w:rPr>
        <w:t xml:space="preserve">В 2019 году Школа продолжает успешно реализовывать рабочие программы «Второй иностранный язык: немецкий», «Родной язык: </w:t>
      </w:r>
      <w:r w:rsidR="005316D8" w:rsidRPr="00BD32C8">
        <w:rPr>
          <w:rFonts w:eastAsia="Calibri"/>
          <w:lang w:eastAsia="en-US"/>
        </w:rPr>
        <w:t>русский</w:t>
      </w:r>
      <w:r w:rsidRPr="00BD32C8">
        <w:rPr>
          <w:rFonts w:eastAsia="Calibri"/>
          <w:lang w:eastAsia="en-US"/>
        </w:rPr>
        <w:t xml:space="preserve">», «Родная литература: </w:t>
      </w:r>
      <w:r w:rsidR="005316D8" w:rsidRPr="00BD32C8">
        <w:rPr>
          <w:rFonts w:eastAsia="Calibri"/>
          <w:lang w:eastAsia="en-US"/>
        </w:rPr>
        <w:t>русская</w:t>
      </w:r>
      <w:r w:rsidRPr="00BD32C8">
        <w:rPr>
          <w:rFonts w:eastAsia="Calibri"/>
          <w:lang w:eastAsia="en-US"/>
        </w:rPr>
        <w:t>», которые внесли в основные образовательные программы основного общего и среднего общего образования в 201</w:t>
      </w:r>
      <w:r w:rsidR="00AB75B2" w:rsidRPr="00BD32C8">
        <w:rPr>
          <w:rFonts w:eastAsia="Calibri"/>
          <w:lang w:eastAsia="en-US"/>
        </w:rPr>
        <w:t>8</w:t>
      </w:r>
      <w:r w:rsidRPr="00BD32C8">
        <w:rPr>
          <w:rFonts w:eastAsia="Calibri"/>
          <w:lang w:eastAsia="en-US"/>
        </w:rPr>
        <w:t xml:space="preserve"> году. </w:t>
      </w:r>
    </w:p>
    <w:p w14:paraId="1FC386B5" w14:textId="685867E9" w:rsidR="007567D7" w:rsidRPr="00BD32C8" w:rsidRDefault="00184DF4" w:rsidP="00BD32C8">
      <w:pPr>
        <w:ind w:firstLine="680"/>
        <w:contextualSpacing/>
        <w:rPr>
          <w:rFonts w:eastAsia="Calibri"/>
          <w:b/>
          <w:lang w:eastAsia="en-US"/>
        </w:rPr>
      </w:pPr>
      <w:r w:rsidRPr="00184DF4">
        <w:rPr>
          <w:rFonts w:eastAsia="Calibri"/>
          <w:b/>
          <w:lang w:eastAsia="en-US"/>
        </w:rPr>
        <w:t xml:space="preserve">5.1. </w:t>
      </w:r>
      <w:r w:rsidR="007567D7" w:rsidRPr="00BD32C8">
        <w:rPr>
          <w:rFonts w:eastAsia="Calibri"/>
          <w:b/>
          <w:lang w:eastAsia="en-US"/>
        </w:rPr>
        <w:t>Краткий анализ динамики результатов успеваемости и качества знаний</w:t>
      </w:r>
    </w:p>
    <w:p w14:paraId="2B139D54" w14:textId="141E829D" w:rsidR="007567D7" w:rsidRDefault="007567D7" w:rsidP="00BD32C8">
      <w:pPr>
        <w:ind w:firstLine="680"/>
        <w:contextualSpacing/>
        <w:rPr>
          <w:rFonts w:eastAsia="Calibri"/>
          <w:lang w:eastAsia="en-US"/>
        </w:rPr>
      </w:pPr>
      <w:r w:rsidRPr="00BD32C8">
        <w:rPr>
          <w:rFonts w:eastAsia="Calibri"/>
          <w:lang w:eastAsia="en-US"/>
        </w:rPr>
        <w:t>Результаты освоения учащимися программ начального общего образования по показателю «успеваемость» в 2019 году</w:t>
      </w:r>
    </w:p>
    <w:p w14:paraId="71857DA6" w14:textId="77777777" w:rsidR="00B73F99" w:rsidRPr="00BD32C8" w:rsidRDefault="00B73F99" w:rsidP="00BD32C8">
      <w:pPr>
        <w:ind w:firstLine="680"/>
        <w:contextualSpacing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693"/>
        <w:gridCol w:w="590"/>
        <w:gridCol w:w="642"/>
        <w:gridCol w:w="1151"/>
        <w:gridCol w:w="656"/>
        <w:gridCol w:w="1224"/>
        <w:gridCol w:w="645"/>
        <w:gridCol w:w="627"/>
        <w:gridCol w:w="352"/>
        <w:gridCol w:w="779"/>
        <w:gridCol w:w="334"/>
        <w:gridCol w:w="795"/>
        <w:gridCol w:w="576"/>
      </w:tblGrid>
      <w:tr w:rsidR="007567D7" w:rsidRPr="00B73F99" w14:paraId="5F936E14" w14:textId="77777777" w:rsidTr="00B73F99">
        <w:trPr>
          <w:trHeight w:val="307"/>
        </w:trPr>
        <w:tc>
          <w:tcPr>
            <w:tcW w:w="84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7759C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66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F55CB" w14:textId="438ACDAF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B73F99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spellStart"/>
            <w:r w:rsidRPr="00B73F99">
              <w:rPr>
                <w:rFonts w:eastAsia="Calibri"/>
                <w:sz w:val="22"/>
                <w:szCs w:val="22"/>
                <w:lang w:eastAsia="en-US"/>
              </w:rPr>
              <w:t>обуч-ся</w:t>
            </w:r>
            <w:proofErr w:type="spellEnd"/>
          </w:p>
        </w:tc>
        <w:tc>
          <w:tcPr>
            <w:tcW w:w="1185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B083E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Из них успевают</w:t>
            </w:r>
          </w:p>
        </w:tc>
        <w:tc>
          <w:tcPr>
            <w:tcW w:w="1815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7EE8A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710EE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Окончили год</w:t>
            </w:r>
          </w:p>
        </w:tc>
        <w:tc>
          <w:tcPr>
            <w:tcW w:w="208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14A68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Не успевают</w:t>
            </w:r>
          </w:p>
        </w:tc>
        <w:tc>
          <w:tcPr>
            <w:tcW w:w="1410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0FCE9" w14:textId="6869F28C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Переведены</w:t>
            </w:r>
            <w:r w:rsidRPr="00B73F99">
              <w:rPr>
                <w:rFonts w:eastAsia="Calibri"/>
                <w:sz w:val="22"/>
                <w:szCs w:val="22"/>
                <w:lang w:eastAsia="en-US"/>
              </w:rPr>
              <w:br/>
              <w:t>условно</w:t>
            </w:r>
          </w:p>
        </w:tc>
      </w:tr>
      <w:tr w:rsidR="007567D7" w:rsidRPr="00B73F99" w14:paraId="20956064" w14:textId="77777777" w:rsidTr="00B73F99">
        <w:trPr>
          <w:trHeight w:val="306"/>
        </w:trPr>
        <w:tc>
          <w:tcPr>
            <w:tcW w:w="0" w:type="auto"/>
            <w:vMerge/>
            <w:vAlign w:val="center"/>
            <w:hideMark/>
          </w:tcPr>
          <w:p w14:paraId="35F2E3C9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196CC9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6F41E5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B3FD718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B2B7295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7A72E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55CAB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Из них н/а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230AE25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67D7" w:rsidRPr="00B73F99" w14:paraId="4B887A7A" w14:textId="77777777" w:rsidTr="00B73F99">
        <w:trPr>
          <w:trHeight w:val="434"/>
        </w:trPr>
        <w:tc>
          <w:tcPr>
            <w:tcW w:w="0" w:type="auto"/>
            <w:vMerge/>
            <w:vAlign w:val="center"/>
            <w:hideMark/>
          </w:tcPr>
          <w:p w14:paraId="1D9F907C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76995A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5BCEE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DC8E2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DFF29" w14:textId="4021B6AD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B73F99">
              <w:rPr>
                <w:rFonts w:eastAsia="Calibri"/>
                <w:sz w:val="22"/>
                <w:szCs w:val="22"/>
                <w:lang w:eastAsia="en-US"/>
              </w:rPr>
              <w:br/>
              <w:t>отметками «4» и «5»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27108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70F09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С отметками «5»</w:t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88F8F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818C5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B23C5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81B7F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3DCA9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50D3F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9F92A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</w:tr>
      <w:tr w:rsidR="007567D7" w:rsidRPr="00B73F99" w14:paraId="009BA36B" w14:textId="77777777" w:rsidTr="00B73F99"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F7954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E71A5" w14:textId="2A76945D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A9085" w14:textId="741C8C25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72663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8AFA1" w14:textId="0BD2EC49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6A382" w14:textId="35BF51B0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B7AE9" w14:textId="5C2FC109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6F777" w14:textId="005D069A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0.8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05A42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38180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BD815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D432B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6A289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63A69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B73F99" w14:paraId="3CEF6963" w14:textId="77777777" w:rsidTr="00B73F99"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8E81B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D4268" w14:textId="3C226427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952B1" w14:textId="60337A2D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63202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94B2B" w14:textId="07AD9264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5A5A8" w14:textId="03415781" w:rsidR="007567D7" w:rsidRPr="00B73F99" w:rsidRDefault="007668B0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113BE" w14:textId="1BF5AB3C" w:rsidR="007567D7" w:rsidRPr="00B73F99" w:rsidRDefault="007668B0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F47A6" w14:textId="08B17C2E" w:rsidR="007567D7" w:rsidRPr="00B73F99" w:rsidRDefault="007668B0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C8D2A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04048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EAA3A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54305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8E963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E5B3F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B73F99" w14:paraId="4EDEC641" w14:textId="77777777" w:rsidTr="00B73F99"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ACB37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2C50F" w14:textId="6AF090BD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EC69C" w14:textId="6C4A020F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639BF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21D84" w14:textId="53ADE9C5" w:rsidR="007567D7" w:rsidRPr="00B73F99" w:rsidRDefault="007668B0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33595" w14:textId="51EE163D" w:rsidR="007567D7" w:rsidRPr="00B73F99" w:rsidRDefault="007668B0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B6CCC" w14:textId="308448C8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99584" w14:textId="37B49D18" w:rsidR="007567D7" w:rsidRPr="00B73F99" w:rsidRDefault="007668B0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9C6C4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B1090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74977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A3C51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899FC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838FC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B73F99" w14:paraId="39EF6B75" w14:textId="77777777" w:rsidTr="00B73F99"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899FB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82160" w14:textId="17CDE0AA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54EFE" w14:textId="59EA357C" w:rsidR="007567D7" w:rsidRPr="00B73F99" w:rsidRDefault="00AB75B2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44E80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45161" w14:textId="35D7FCAD" w:rsidR="007567D7" w:rsidRPr="00B73F99" w:rsidRDefault="007668B0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2B7A6" w14:textId="26FB7B1C" w:rsidR="007567D7" w:rsidRPr="00B73F99" w:rsidRDefault="007668B0" w:rsidP="00B73F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b/>
                <w:sz w:val="22"/>
                <w:szCs w:val="22"/>
                <w:lang w:eastAsia="en-US"/>
              </w:rPr>
              <w:t>65 %</w:t>
            </w:r>
          </w:p>
        </w:tc>
        <w:tc>
          <w:tcPr>
            <w:tcW w:w="1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C4B19" w14:textId="05D44492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9D839" w14:textId="3AB6D674" w:rsidR="007567D7" w:rsidRPr="00B73F99" w:rsidRDefault="007668B0" w:rsidP="00B73F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b/>
                <w:sz w:val="22"/>
                <w:szCs w:val="22"/>
                <w:lang w:eastAsia="en-US"/>
              </w:rPr>
              <w:t>0.9%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8C9E3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5F8BB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41406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0E7D8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B361E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7DEE9" w14:textId="77777777" w:rsidR="007567D7" w:rsidRPr="00B73F99" w:rsidRDefault="007567D7" w:rsidP="00B73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30FA470A" w14:textId="4B199922" w:rsidR="007567D7" w:rsidRPr="00B73F99" w:rsidRDefault="007567D7" w:rsidP="00B73F99">
      <w:pPr>
        <w:spacing w:after="160"/>
        <w:ind w:firstLine="680"/>
        <w:contextualSpacing/>
        <w:rPr>
          <w:rFonts w:eastAsia="Calibri"/>
          <w:lang w:eastAsia="en-US"/>
        </w:rPr>
      </w:pPr>
      <w:r w:rsidRPr="00B73F99">
        <w:rPr>
          <w:rFonts w:eastAsia="Calibri"/>
          <w:lang w:eastAsia="en-US"/>
        </w:rPr>
        <w:t xml:space="preserve">Если сравнить результаты освоения обучающимися программ начального общего образования по показателю «успеваемость» в 2019 году с результатами освоения учащимися программ начального общего образования по показателю «успеваемость» в 2018 году, то можно отметить, что процент учащихся, окончивших на «4» и «5», вырос на </w:t>
      </w:r>
      <w:r w:rsidR="00517AD8" w:rsidRPr="00B73F99">
        <w:rPr>
          <w:rFonts w:eastAsia="Calibri"/>
          <w:lang w:eastAsia="en-US"/>
        </w:rPr>
        <w:t xml:space="preserve">15 </w:t>
      </w:r>
      <w:r w:rsidRPr="00B73F99">
        <w:rPr>
          <w:rFonts w:eastAsia="Calibri"/>
          <w:lang w:eastAsia="en-US"/>
        </w:rPr>
        <w:t> процент</w:t>
      </w:r>
      <w:r w:rsidR="00517AD8" w:rsidRPr="00B73F99">
        <w:rPr>
          <w:rFonts w:eastAsia="Calibri"/>
          <w:lang w:eastAsia="en-US"/>
        </w:rPr>
        <w:t>ов</w:t>
      </w:r>
      <w:r w:rsidRPr="00B73F99">
        <w:rPr>
          <w:rFonts w:eastAsia="Calibri"/>
          <w:lang w:eastAsia="en-US"/>
        </w:rPr>
        <w:t xml:space="preserve"> (в 2018 был 50%), процент учащихся, окончивших на «5», вырос на</w:t>
      </w:r>
      <w:r w:rsidR="00517AD8" w:rsidRPr="00B73F99">
        <w:rPr>
          <w:rFonts w:eastAsia="Calibri"/>
          <w:lang w:eastAsia="en-US"/>
        </w:rPr>
        <w:t xml:space="preserve"> 03</w:t>
      </w:r>
      <w:r w:rsidRPr="00B73F99">
        <w:rPr>
          <w:rFonts w:eastAsia="Calibri"/>
          <w:lang w:eastAsia="en-US"/>
        </w:rPr>
        <w:t xml:space="preserve"> процента (в 2018 – </w:t>
      </w:r>
      <w:r w:rsidR="00517AD8" w:rsidRPr="00B73F99">
        <w:rPr>
          <w:rFonts w:eastAsia="Calibri"/>
          <w:lang w:eastAsia="en-US"/>
        </w:rPr>
        <w:t>0.6</w:t>
      </w:r>
      <w:r w:rsidRPr="00B73F99">
        <w:rPr>
          <w:rFonts w:eastAsia="Calibri"/>
          <w:lang w:eastAsia="en-US"/>
        </w:rPr>
        <w:t>%).</w:t>
      </w:r>
    </w:p>
    <w:p w14:paraId="5D753B63" w14:textId="5C8C4A04" w:rsidR="009031B1" w:rsidRDefault="00184DF4" w:rsidP="00B73F99">
      <w:pPr>
        <w:spacing w:after="160"/>
        <w:ind w:firstLine="680"/>
        <w:contextualSpacing/>
        <w:rPr>
          <w:rFonts w:eastAsia="Calibri"/>
          <w:b/>
          <w:lang w:eastAsia="en-US"/>
        </w:rPr>
      </w:pPr>
      <w:r w:rsidRPr="00184DF4">
        <w:rPr>
          <w:rFonts w:eastAsia="Calibri"/>
          <w:b/>
          <w:lang w:eastAsia="en-US"/>
        </w:rPr>
        <w:t xml:space="preserve">5.2. </w:t>
      </w:r>
      <w:r w:rsidR="007567D7" w:rsidRPr="00B73F99">
        <w:rPr>
          <w:rFonts w:eastAsia="Calibri"/>
          <w:b/>
          <w:lang w:eastAsia="en-US"/>
        </w:rPr>
        <w:t>Результаты освоения учащимися программ основного общего образования по показателю «успеваемость» в 2019 году</w:t>
      </w:r>
    </w:p>
    <w:p w14:paraId="08ED3565" w14:textId="77777777" w:rsidR="00B73F99" w:rsidRPr="00B73F99" w:rsidRDefault="00B73F99" w:rsidP="00B73F99">
      <w:pPr>
        <w:spacing w:after="160"/>
        <w:ind w:firstLine="680"/>
        <w:contextualSpacing/>
        <w:rPr>
          <w:rFonts w:eastAsia="Calibr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57"/>
        <w:gridCol w:w="590"/>
        <w:gridCol w:w="486"/>
        <w:gridCol w:w="1151"/>
        <w:gridCol w:w="590"/>
        <w:gridCol w:w="1159"/>
        <w:gridCol w:w="645"/>
        <w:gridCol w:w="692"/>
        <w:gridCol w:w="554"/>
        <w:gridCol w:w="692"/>
        <w:gridCol w:w="334"/>
        <w:gridCol w:w="910"/>
        <w:gridCol w:w="394"/>
      </w:tblGrid>
      <w:tr w:rsidR="007567D7" w:rsidRPr="009031B1" w14:paraId="66AAF7B4" w14:textId="77777777" w:rsidTr="00B73F99">
        <w:tc>
          <w:tcPr>
            <w:tcW w:w="87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F42A8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109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DFF95" w14:textId="5ACF91D8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9031B1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spellStart"/>
            <w:r w:rsidRPr="009031B1">
              <w:rPr>
                <w:rFonts w:eastAsia="Calibri"/>
                <w:sz w:val="22"/>
                <w:szCs w:val="22"/>
                <w:lang w:eastAsia="en-US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BF593" w14:textId="0F2612E6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Из них</w:t>
            </w:r>
            <w:r w:rsidRPr="009031B1">
              <w:rPr>
                <w:rFonts w:eastAsia="Calibri"/>
                <w:sz w:val="22"/>
                <w:szCs w:val="22"/>
                <w:lang w:eastAsia="en-US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C5566" w14:textId="42AFC5AA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Окончили</w:t>
            </w:r>
            <w:r w:rsidRPr="009031B1">
              <w:rPr>
                <w:rFonts w:eastAsia="Calibri"/>
                <w:sz w:val="22"/>
                <w:szCs w:val="22"/>
                <w:lang w:eastAsia="en-US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D0C8C" w14:textId="6C3EE8DE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Окончили</w:t>
            </w:r>
            <w:r w:rsidRPr="009031B1">
              <w:rPr>
                <w:rFonts w:eastAsia="Calibri"/>
                <w:sz w:val="22"/>
                <w:szCs w:val="22"/>
                <w:lang w:eastAsia="en-US"/>
              </w:rPr>
              <w:br/>
              <w:t>год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730ED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E2E16" w14:textId="44786BE2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Переведены</w:t>
            </w:r>
            <w:r w:rsidRPr="009031B1">
              <w:rPr>
                <w:rFonts w:eastAsia="Calibri"/>
                <w:sz w:val="22"/>
                <w:szCs w:val="22"/>
                <w:lang w:eastAsia="en-US"/>
              </w:rPr>
              <w:br/>
              <w:t>условно</w:t>
            </w:r>
          </w:p>
        </w:tc>
      </w:tr>
      <w:tr w:rsidR="007567D7" w:rsidRPr="009031B1" w14:paraId="127EFBFF" w14:textId="77777777" w:rsidTr="00B73F99">
        <w:trPr>
          <w:trHeight w:val="408"/>
        </w:trPr>
        <w:tc>
          <w:tcPr>
            <w:tcW w:w="0" w:type="auto"/>
            <w:vMerge/>
            <w:vAlign w:val="center"/>
            <w:hideMark/>
          </w:tcPr>
          <w:p w14:paraId="47ED9BF1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844771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AB57A30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F1D6FDC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75929DC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795B7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7818C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Из них н/а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0A19932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67D7" w:rsidRPr="009031B1" w14:paraId="4005FD58" w14:textId="77777777" w:rsidTr="00B73F99">
        <w:tc>
          <w:tcPr>
            <w:tcW w:w="0" w:type="auto"/>
            <w:vMerge/>
            <w:vAlign w:val="center"/>
            <w:hideMark/>
          </w:tcPr>
          <w:p w14:paraId="2C960E2D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AA9217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3499C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BA391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E7586" w14:textId="7A6E8B6D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9031B1">
              <w:rPr>
                <w:rFonts w:eastAsia="Calibri"/>
                <w:sz w:val="22"/>
                <w:szCs w:val="22"/>
                <w:lang w:eastAsia="en-US"/>
              </w:rPr>
              <w:br/>
              <w:t>отметками</w:t>
            </w:r>
            <w:r w:rsidRPr="009031B1">
              <w:rPr>
                <w:rFonts w:eastAsia="Calibri"/>
                <w:sz w:val="22"/>
                <w:szCs w:val="22"/>
                <w:lang w:eastAsia="en-US"/>
              </w:rPr>
              <w:br/>
              <w:t>«4» и «5»</w:t>
            </w:r>
          </w:p>
        </w:tc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F9104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0C229" w14:textId="3E9FB3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9031B1">
              <w:rPr>
                <w:rFonts w:eastAsia="Calibri"/>
                <w:sz w:val="22"/>
                <w:szCs w:val="22"/>
                <w:lang w:eastAsia="en-US"/>
              </w:rPr>
              <w:br/>
              <w:t>отметками</w:t>
            </w:r>
            <w:r w:rsidRPr="009031B1">
              <w:rPr>
                <w:rFonts w:eastAsia="Calibri"/>
                <w:sz w:val="22"/>
                <w:szCs w:val="22"/>
                <w:lang w:eastAsia="en-US"/>
              </w:rPr>
              <w:br/>
              <w:t>«5»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569AD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73CA6" w14:textId="0FB4BA45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Кол-</w:t>
            </w:r>
            <w:r w:rsidRPr="009031B1">
              <w:rPr>
                <w:rFonts w:eastAsia="Calibri"/>
                <w:sz w:val="22"/>
                <w:szCs w:val="22"/>
                <w:lang w:eastAsia="en-US"/>
              </w:rPr>
              <w:br/>
              <w:t>во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E6CAC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B8E1A" w14:textId="235A9AF9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Кол-</w:t>
            </w:r>
            <w:r w:rsidRPr="009031B1">
              <w:rPr>
                <w:rFonts w:eastAsia="Calibri"/>
                <w:sz w:val="22"/>
                <w:szCs w:val="22"/>
                <w:lang w:eastAsia="en-US"/>
              </w:rPr>
              <w:br/>
              <w:t>во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73D63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AAC73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67512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</w:tr>
      <w:tr w:rsidR="007567D7" w:rsidRPr="009031B1" w14:paraId="5048BA1B" w14:textId="77777777" w:rsidTr="00B73F99"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4EF96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8266F" w14:textId="3F230F27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73B1B" w14:textId="0B51ED74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338ED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BA5D4" w14:textId="54F26883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585AA" w14:textId="72A03A82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5A7D1" w14:textId="3D2661F7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3EDB1" w14:textId="19857EEC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28760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0532D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3D55E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D3FD5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68933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A338E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9031B1" w14:paraId="03E316DF" w14:textId="77777777" w:rsidTr="00B73F99"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890C0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5E1A6" w14:textId="5A25EEB2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E9D96" w14:textId="1D3483D1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035C4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B9BD5" w14:textId="59C87B53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62F7D" w14:textId="5ADDDC64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648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8CB04" w14:textId="380C629C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134EA" w14:textId="199FB24B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7D464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BE2EF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DC62A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7FCD7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BBE2A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B26F9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9031B1" w14:paraId="7895F960" w14:textId="77777777" w:rsidTr="00B73F99"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11884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65FEF" w14:textId="30C6B392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B47D0" w14:textId="7422DD91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ED74B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64532" w14:textId="6023FFAD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946D6" w14:textId="0C635CE1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F5802" w14:textId="55CE3FC8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01D85" w14:textId="784146D5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93428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2CF41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5B998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DD2EA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1148D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E523E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9031B1" w14:paraId="26B82D1F" w14:textId="77777777" w:rsidTr="00B73F99"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CC473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92AE6" w14:textId="28B7303E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F7919" w14:textId="6E8070F2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568C1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0A88D" w14:textId="15872464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F0D66" w14:textId="1AFD0F54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1FCA2" w14:textId="7B24DC38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5D959" w14:textId="2A18D13A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0.4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006F8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8378D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805CC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33A53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16C7A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B5492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9031B1" w14:paraId="15E705FA" w14:textId="77777777" w:rsidTr="00B73F99"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7CE10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90072" w14:textId="531F1C02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2FDF1" w14:textId="03050693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4DFF1" w14:textId="0189AEAA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FEEC6" w14:textId="696C7469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8140B" w14:textId="188EB26D" w:rsidR="007567D7" w:rsidRPr="009031B1" w:rsidRDefault="007567D7" w:rsidP="006F648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F648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5DC56" w14:textId="71A72A11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2B020" w14:textId="384A2DC0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B9026" w14:textId="4F5D1001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5B116" w14:textId="2C1B592C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20%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76412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6E088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07AA6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E29D2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9031B1" w14:paraId="27A23B91" w14:textId="77777777" w:rsidTr="00B73F99"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D137F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1DA82" w14:textId="0D641C00" w:rsidR="007567D7" w:rsidRPr="009031B1" w:rsidRDefault="008C145A" w:rsidP="006F64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6F648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8923A" w14:textId="21E49960" w:rsidR="007567D7" w:rsidRPr="009031B1" w:rsidRDefault="008C145A" w:rsidP="006F648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6F648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EB595" w14:textId="4F8DC255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8C801" w14:textId="34AD6E55" w:rsidR="007567D7" w:rsidRPr="009031B1" w:rsidRDefault="006F648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DB504" w14:textId="38CFC84E" w:rsidR="007567D7" w:rsidRPr="006F6487" w:rsidRDefault="006F6487" w:rsidP="009031B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6487">
              <w:rPr>
                <w:rFonts w:eastAsia="Calibri"/>
                <w:b/>
                <w:sz w:val="22"/>
                <w:szCs w:val="22"/>
                <w:lang w:eastAsia="en-US"/>
              </w:rPr>
              <w:t>31%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62E72" w14:textId="2EFF2E47" w:rsidR="007567D7" w:rsidRPr="009031B1" w:rsidRDefault="008C145A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0BD02" w14:textId="0D24F8AC" w:rsidR="007567D7" w:rsidRPr="008C145A" w:rsidRDefault="008C145A" w:rsidP="009031B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145A">
              <w:rPr>
                <w:rFonts w:eastAsia="Calibri"/>
                <w:b/>
                <w:sz w:val="22"/>
                <w:szCs w:val="22"/>
                <w:lang w:eastAsia="en-US"/>
              </w:rPr>
              <w:t>0.4%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FB74A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7693F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D8E25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30FD0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26765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55673" w14:textId="77777777" w:rsidR="007567D7" w:rsidRPr="009031B1" w:rsidRDefault="007567D7" w:rsidP="009031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1B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15D3EF96" w14:textId="154A72F2" w:rsidR="007567D7" w:rsidRPr="00FA0F85" w:rsidRDefault="007567D7" w:rsidP="00B73F99">
      <w:pPr>
        <w:ind w:firstLine="680"/>
        <w:contextualSpacing/>
        <w:rPr>
          <w:rFonts w:eastAsia="Calibri"/>
          <w:color w:val="000000" w:themeColor="text1"/>
          <w:lang w:eastAsia="en-US"/>
        </w:rPr>
      </w:pPr>
      <w:r w:rsidRPr="00B73F99">
        <w:rPr>
          <w:rFonts w:eastAsia="Calibri"/>
          <w:lang w:eastAsia="en-US"/>
        </w:rPr>
        <w:t xml:space="preserve">Если сравнить результаты освоения обучающимися программ основного общего образования по показателю «успеваемость» в 2019 году с результатами освоения учащимися программ основного общего образования по показателю «успеваемость» в 2018 году, то можно отметить, что процент учащихся, окончивших на «4» и «5», снизился на </w:t>
      </w:r>
      <w:r w:rsidR="006F6487" w:rsidRPr="00B73F99">
        <w:rPr>
          <w:rFonts w:eastAsia="Calibri"/>
          <w:lang w:eastAsia="en-US"/>
        </w:rPr>
        <w:t>4,6</w:t>
      </w:r>
      <w:r w:rsidRPr="00B73F99">
        <w:rPr>
          <w:rFonts w:eastAsia="Calibri"/>
          <w:lang w:eastAsia="en-US"/>
        </w:rPr>
        <w:t xml:space="preserve"> процент</w:t>
      </w:r>
      <w:r w:rsidR="006F6487" w:rsidRPr="00B73F99">
        <w:rPr>
          <w:rFonts w:eastAsia="Calibri"/>
          <w:lang w:eastAsia="en-US"/>
        </w:rPr>
        <w:t>ов</w:t>
      </w:r>
      <w:r w:rsidRPr="00B73F99">
        <w:rPr>
          <w:rFonts w:eastAsia="Calibri"/>
          <w:lang w:eastAsia="en-US"/>
        </w:rPr>
        <w:t xml:space="preserve"> (в 2018 был 3</w:t>
      </w:r>
      <w:r w:rsidR="006F6487" w:rsidRPr="00B73F99">
        <w:rPr>
          <w:rFonts w:eastAsia="Calibri"/>
          <w:lang w:eastAsia="en-US"/>
        </w:rPr>
        <w:t>5,6</w:t>
      </w:r>
      <w:r w:rsidRPr="00B73F99">
        <w:rPr>
          <w:rFonts w:eastAsia="Calibri"/>
          <w:lang w:eastAsia="en-US"/>
        </w:rPr>
        <w:t xml:space="preserve">%), процент учащихся, окончивших на «5», стабилен (в 2018 – </w:t>
      </w:r>
      <w:r w:rsidRPr="00B73F99">
        <w:rPr>
          <w:rFonts w:eastAsia="Calibri"/>
          <w:color w:val="FF0000"/>
          <w:lang w:eastAsia="en-US"/>
        </w:rPr>
        <w:t>2,3%).</w:t>
      </w:r>
      <w:r w:rsidR="00FA0F85">
        <w:rPr>
          <w:rFonts w:eastAsia="Calibri"/>
          <w:color w:val="FF0000"/>
          <w:lang w:eastAsia="en-US"/>
        </w:rPr>
        <w:t xml:space="preserve"> </w:t>
      </w:r>
      <w:r w:rsidR="00FA0F85">
        <w:rPr>
          <w:rFonts w:eastAsia="Calibri"/>
          <w:color w:val="000000" w:themeColor="text1"/>
          <w:lang w:eastAsia="en-US"/>
        </w:rPr>
        <w:t xml:space="preserve">В 2019 году </w:t>
      </w:r>
      <w:r w:rsidR="00B01085">
        <w:rPr>
          <w:rFonts w:eastAsia="Calibri"/>
          <w:color w:val="000000" w:themeColor="text1"/>
          <w:lang w:eastAsia="en-US"/>
        </w:rPr>
        <w:t xml:space="preserve">15 </w:t>
      </w:r>
      <w:r w:rsidR="00FA0F85">
        <w:rPr>
          <w:rFonts w:eastAsia="Calibri"/>
          <w:color w:val="000000" w:themeColor="text1"/>
          <w:lang w:eastAsia="en-US"/>
        </w:rPr>
        <w:t>учащи</w:t>
      </w:r>
      <w:r w:rsidR="00B01085">
        <w:rPr>
          <w:rFonts w:eastAsia="Calibri"/>
          <w:color w:val="000000" w:themeColor="text1"/>
          <w:lang w:eastAsia="en-US"/>
        </w:rPr>
        <w:t>х</w:t>
      </w:r>
      <w:r w:rsidR="00FA0F85">
        <w:rPr>
          <w:rFonts w:eastAsia="Calibri"/>
          <w:color w:val="000000" w:themeColor="text1"/>
          <w:lang w:eastAsia="en-US"/>
        </w:rPr>
        <w:t>ся 9 класса впервые сдавали итоговое собеседование</w:t>
      </w:r>
      <w:r w:rsidR="00B01085">
        <w:rPr>
          <w:rFonts w:eastAsia="Calibri"/>
          <w:color w:val="000000" w:themeColor="text1"/>
          <w:lang w:eastAsia="en-US"/>
        </w:rPr>
        <w:t xml:space="preserve"> по русскому языку в качестве допуска к государственной итоговой аттестации. Результаты успешны, все получили «зачет» за итоговые собеседования.</w:t>
      </w:r>
    </w:p>
    <w:p w14:paraId="7E9B1306" w14:textId="45A3047B" w:rsidR="007567D7" w:rsidRDefault="00184DF4" w:rsidP="00B73F99">
      <w:pPr>
        <w:ind w:firstLine="680"/>
        <w:contextualSpacing/>
        <w:rPr>
          <w:rFonts w:eastAsia="Calibri"/>
          <w:b/>
          <w:lang w:eastAsia="en-US"/>
        </w:rPr>
      </w:pPr>
      <w:r w:rsidRPr="00184DF4">
        <w:rPr>
          <w:rFonts w:eastAsia="Calibri"/>
          <w:b/>
          <w:lang w:eastAsia="en-US"/>
        </w:rPr>
        <w:t xml:space="preserve">5.3. </w:t>
      </w:r>
      <w:r w:rsidR="007567D7" w:rsidRPr="00B73F99">
        <w:rPr>
          <w:rFonts w:eastAsia="Calibri"/>
          <w:b/>
          <w:lang w:eastAsia="en-US"/>
        </w:rPr>
        <w:t>Результаты освоения программ среднего общего образования обучающимися 10, 11 классов по показателю «успеваемость» в 2019 году</w:t>
      </w:r>
    </w:p>
    <w:p w14:paraId="1709E6D0" w14:textId="77777777" w:rsidR="00B73F99" w:rsidRPr="00B73F99" w:rsidRDefault="00B73F99" w:rsidP="00B73F99">
      <w:pPr>
        <w:ind w:firstLine="680"/>
        <w:contextualSpacing/>
        <w:rPr>
          <w:rFonts w:eastAsia="Calibri"/>
          <w:b/>
          <w:lang w:eastAsia="en-US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693"/>
        <w:gridCol w:w="590"/>
        <w:gridCol w:w="480"/>
        <w:gridCol w:w="1156"/>
        <w:gridCol w:w="590"/>
        <w:gridCol w:w="1151"/>
        <w:gridCol w:w="334"/>
        <w:gridCol w:w="8"/>
        <w:gridCol w:w="582"/>
        <w:gridCol w:w="335"/>
        <w:gridCol w:w="8"/>
        <w:gridCol w:w="582"/>
        <w:gridCol w:w="334"/>
        <w:gridCol w:w="885"/>
        <w:gridCol w:w="406"/>
        <w:gridCol w:w="373"/>
        <w:gridCol w:w="654"/>
      </w:tblGrid>
      <w:tr w:rsidR="007567D7" w:rsidRPr="00BA3663" w14:paraId="246DCB05" w14:textId="77777777" w:rsidTr="00B73F99">
        <w:tc>
          <w:tcPr>
            <w:tcW w:w="424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5BC9A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346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8612E" w14:textId="71E88084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BA3663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spellStart"/>
            <w:r w:rsidRPr="00BA3663">
              <w:rPr>
                <w:rFonts w:eastAsia="Calibri"/>
                <w:sz w:val="22"/>
                <w:szCs w:val="22"/>
                <w:lang w:eastAsia="en-US"/>
              </w:rPr>
              <w:t>обуч-ся</w:t>
            </w:r>
            <w:proofErr w:type="spellEnd"/>
          </w:p>
        </w:tc>
        <w:tc>
          <w:tcPr>
            <w:tcW w:w="503" w:type="pct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34754" w14:textId="7F9748AD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Из них</w:t>
            </w:r>
            <w:r w:rsidRPr="00BA3663">
              <w:rPr>
                <w:rFonts w:eastAsia="Calibri"/>
                <w:sz w:val="22"/>
                <w:szCs w:val="22"/>
                <w:lang w:eastAsia="en-US"/>
              </w:rPr>
              <w:br/>
              <w:t>успевают</w:t>
            </w:r>
          </w:p>
        </w:tc>
        <w:tc>
          <w:tcPr>
            <w:tcW w:w="902" w:type="pct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24104" w14:textId="69CC1772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Окончили</w:t>
            </w:r>
            <w:r w:rsidRPr="00BA3663">
              <w:rPr>
                <w:rFonts w:eastAsia="Calibri"/>
                <w:sz w:val="22"/>
                <w:szCs w:val="22"/>
                <w:lang w:eastAsia="en-US"/>
              </w:rPr>
              <w:br/>
              <w:t>полугодие</w:t>
            </w:r>
          </w:p>
        </w:tc>
        <w:tc>
          <w:tcPr>
            <w:tcW w:w="748" w:type="pct"/>
            <w:gridSpan w:val="3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5061B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Окончили год</w:t>
            </w:r>
          </w:p>
        </w:tc>
        <w:tc>
          <w:tcPr>
            <w:tcW w:w="92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7F082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Не успевают</w:t>
            </w:r>
          </w:p>
        </w:tc>
        <w:tc>
          <w:tcPr>
            <w:tcW w:w="645" w:type="pct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7897E" w14:textId="55AC6154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Переведены</w:t>
            </w:r>
            <w:r w:rsidRPr="00BA3663">
              <w:rPr>
                <w:rFonts w:eastAsia="Calibri"/>
                <w:sz w:val="22"/>
                <w:szCs w:val="22"/>
                <w:lang w:eastAsia="en-US"/>
              </w:rPr>
              <w:br/>
              <w:t>условно</w:t>
            </w:r>
          </w:p>
        </w:tc>
        <w:tc>
          <w:tcPr>
            <w:tcW w:w="513" w:type="pct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F7A8F" w14:textId="25233D3C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Сменили</w:t>
            </w:r>
            <w:r w:rsidRPr="00BA3663">
              <w:rPr>
                <w:rFonts w:eastAsia="Calibri"/>
                <w:sz w:val="22"/>
                <w:szCs w:val="22"/>
                <w:lang w:eastAsia="en-US"/>
              </w:rPr>
              <w:br/>
              <w:t>форму</w:t>
            </w:r>
            <w:r w:rsidRPr="00BA3663">
              <w:rPr>
                <w:rFonts w:eastAsia="Calibri"/>
                <w:sz w:val="22"/>
                <w:szCs w:val="22"/>
                <w:lang w:eastAsia="en-US"/>
              </w:rPr>
              <w:br/>
              <w:t>обучения</w:t>
            </w:r>
          </w:p>
        </w:tc>
      </w:tr>
      <w:tr w:rsidR="007567D7" w:rsidRPr="00BA3663" w14:paraId="274989BA" w14:textId="77777777" w:rsidTr="00B73F99">
        <w:tc>
          <w:tcPr>
            <w:tcW w:w="424" w:type="pct"/>
            <w:vMerge/>
            <w:vAlign w:val="center"/>
            <w:hideMark/>
          </w:tcPr>
          <w:p w14:paraId="23123717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14:paraId="0CD830A5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gridSpan w:val="2"/>
            <w:vMerge/>
            <w:vAlign w:val="center"/>
            <w:hideMark/>
          </w:tcPr>
          <w:p w14:paraId="5CCEE1C3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2" w:type="pct"/>
            <w:gridSpan w:val="2"/>
            <w:vMerge/>
            <w:vAlign w:val="center"/>
            <w:hideMark/>
          </w:tcPr>
          <w:p w14:paraId="07B7DC0C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gridSpan w:val="3"/>
            <w:vMerge/>
            <w:vAlign w:val="center"/>
            <w:hideMark/>
          </w:tcPr>
          <w:p w14:paraId="3381628C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2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E5274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5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DEB75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Из них н/а</w:t>
            </w:r>
          </w:p>
        </w:tc>
        <w:tc>
          <w:tcPr>
            <w:tcW w:w="645" w:type="pct"/>
            <w:gridSpan w:val="2"/>
            <w:vMerge/>
            <w:vAlign w:val="center"/>
            <w:hideMark/>
          </w:tcPr>
          <w:p w14:paraId="445EADA3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3" w:type="pct"/>
            <w:gridSpan w:val="2"/>
            <w:vMerge/>
            <w:vAlign w:val="center"/>
            <w:hideMark/>
          </w:tcPr>
          <w:p w14:paraId="7F3820A6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3F99" w:rsidRPr="00BA3663" w14:paraId="5F78549D" w14:textId="77777777" w:rsidTr="00B73F99">
        <w:tc>
          <w:tcPr>
            <w:tcW w:w="424" w:type="pct"/>
            <w:vMerge/>
            <w:vAlign w:val="center"/>
            <w:hideMark/>
          </w:tcPr>
          <w:p w14:paraId="4B355D24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14:paraId="59430D3C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FAADC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2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AA19F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0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44BCA" w14:textId="5E00326A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BA3663">
              <w:rPr>
                <w:rFonts w:eastAsia="Calibri"/>
                <w:sz w:val="22"/>
                <w:szCs w:val="22"/>
                <w:lang w:eastAsia="en-US"/>
              </w:rPr>
              <w:br/>
              <w:t>отметками</w:t>
            </w:r>
            <w:r w:rsidRPr="00BA3663">
              <w:rPr>
                <w:rFonts w:eastAsia="Calibri"/>
                <w:sz w:val="22"/>
                <w:szCs w:val="22"/>
                <w:lang w:eastAsia="en-US"/>
              </w:rPr>
              <w:br/>
              <w:t>«4» и «5»</w:t>
            </w:r>
          </w:p>
        </w:tc>
        <w:tc>
          <w:tcPr>
            <w:tcW w:w="29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C730D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7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1B315" w14:textId="7AB7482A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BA3663">
              <w:rPr>
                <w:rFonts w:eastAsia="Calibri"/>
                <w:sz w:val="22"/>
                <w:szCs w:val="22"/>
                <w:lang w:eastAsia="en-US"/>
              </w:rPr>
              <w:br/>
              <w:t>отметками</w:t>
            </w:r>
            <w:r w:rsidRPr="00BA3663">
              <w:rPr>
                <w:rFonts w:eastAsia="Calibri"/>
                <w:sz w:val="22"/>
                <w:szCs w:val="22"/>
                <w:lang w:eastAsia="en-US"/>
              </w:rPr>
              <w:br/>
              <w:t>«5»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00AD1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9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BB3C3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C36C1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9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D47B4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4AA12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4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D3AAB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2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0B2ED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CEADD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37ABB" w14:textId="6458600D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Кол-</w:t>
            </w:r>
            <w:r w:rsidRPr="00BA3663">
              <w:rPr>
                <w:rFonts w:eastAsia="Calibri"/>
                <w:sz w:val="22"/>
                <w:szCs w:val="22"/>
                <w:lang w:eastAsia="en-US"/>
              </w:rPr>
              <w:br/>
              <w:t>во</w:t>
            </w:r>
          </w:p>
        </w:tc>
      </w:tr>
      <w:tr w:rsidR="00B73F99" w:rsidRPr="00BA3663" w14:paraId="0EC014F0" w14:textId="77777777" w:rsidTr="00B73F99">
        <w:tc>
          <w:tcPr>
            <w:tcW w:w="42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2EE78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6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93267E" w14:textId="0BEAC6EC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3892C0" w14:textId="103C1655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62CDEE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0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82F8CE" w14:textId="31FF8756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8FCC67" w14:textId="4A4204A8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57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A175E4" w14:textId="5ACAAA1F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3489F0" w14:textId="48297124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9C9B6C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0352FA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932B5E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F39A3A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2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707E30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3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A5A61D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6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E2ACF6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1207C0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73F99" w:rsidRPr="00BA3663" w14:paraId="17F434FF" w14:textId="77777777" w:rsidTr="00B73F99">
        <w:tc>
          <w:tcPr>
            <w:tcW w:w="42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FF9E6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6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52EE09" w14:textId="072A3114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827DF3" w14:textId="40F018E2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26B356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0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BABED6" w14:textId="63B2E29B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37F45B" w14:textId="21E842FD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A60E05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7489D0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D7F303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929D12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A0935B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41DF66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2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2447FC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3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EA792C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6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3752BD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6E20FC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73F99" w:rsidRPr="00BA3663" w14:paraId="616575A3" w14:textId="77777777" w:rsidTr="00B73F99">
        <w:tc>
          <w:tcPr>
            <w:tcW w:w="42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1DF20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46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F982D9" w14:textId="195FD028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1DAFD2" w14:textId="117FB75D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EF0832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0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1A3823" w14:textId="5AD6EEAD" w:rsidR="007567D7" w:rsidRPr="00BA3663" w:rsidRDefault="00CE6252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E8659D" w14:textId="042268F5" w:rsidR="007567D7" w:rsidRPr="00BA3663" w:rsidRDefault="007567D7" w:rsidP="00BA366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CE6252" w:rsidRPr="00BA3663">
              <w:rPr>
                <w:rFonts w:eastAsia="Calibri"/>
                <w:b/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57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8F1C23" w14:textId="38F505C6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375E54" w14:textId="1EAF34CC" w:rsidR="007567D7" w:rsidRPr="00BA3663" w:rsidRDefault="006F648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2AA0C4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6680C2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664833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ECAF6F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2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13062B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3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E09F73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6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51D41E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7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437ED5" w14:textId="77777777" w:rsidR="007567D7" w:rsidRPr="00BA3663" w:rsidRDefault="007567D7" w:rsidP="00BA366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A366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61606CB8" w14:textId="77777777" w:rsidR="00B73F99" w:rsidRDefault="00B73F99" w:rsidP="00B73F99">
      <w:pPr>
        <w:ind w:firstLine="680"/>
        <w:contextualSpacing/>
        <w:rPr>
          <w:rFonts w:eastAsia="Calibri"/>
          <w:sz w:val="22"/>
          <w:szCs w:val="22"/>
          <w:lang w:eastAsia="en-US"/>
        </w:rPr>
      </w:pPr>
    </w:p>
    <w:p w14:paraId="2DE81355" w14:textId="7CD06284" w:rsidR="007567D7" w:rsidRPr="00B73F99" w:rsidRDefault="007567D7" w:rsidP="00B73F99">
      <w:pPr>
        <w:ind w:firstLine="680"/>
        <w:contextualSpacing/>
        <w:rPr>
          <w:rFonts w:eastAsia="Calibri"/>
          <w:lang w:eastAsia="en-US"/>
        </w:rPr>
      </w:pPr>
      <w:r w:rsidRPr="00B73F99">
        <w:rPr>
          <w:rFonts w:eastAsia="Calibri"/>
          <w:lang w:eastAsia="en-US"/>
        </w:rPr>
        <w:t xml:space="preserve">Результаты освоения учащимися программ среднего общего образования по показателю «успеваемость» в 2019 учебном году выросли на </w:t>
      </w:r>
      <w:r w:rsidR="00CE6252" w:rsidRPr="00B73F99">
        <w:rPr>
          <w:rFonts w:eastAsia="Calibri"/>
          <w:lang w:eastAsia="en-US"/>
        </w:rPr>
        <w:t>14</w:t>
      </w:r>
      <w:r w:rsidRPr="00B73F99">
        <w:rPr>
          <w:rFonts w:eastAsia="Calibri"/>
          <w:lang w:eastAsia="en-US"/>
        </w:rPr>
        <w:t> процент</w:t>
      </w:r>
      <w:r w:rsidR="00CE6252" w:rsidRPr="00B73F99">
        <w:rPr>
          <w:rFonts w:eastAsia="Calibri"/>
          <w:lang w:eastAsia="en-US"/>
        </w:rPr>
        <w:t>ов</w:t>
      </w:r>
      <w:r w:rsidRPr="00B73F99">
        <w:rPr>
          <w:rFonts w:eastAsia="Calibri"/>
          <w:lang w:eastAsia="en-US"/>
        </w:rPr>
        <w:t xml:space="preserve"> (в 2018 количество обучающихся, которые закончили полугодие на «4» и «5», было </w:t>
      </w:r>
      <w:r w:rsidR="00CE6252" w:rsidRPr="00B73F99">
        <w:rPr>
          <w:rFonts w:eastAsia="Calibri"/>
          <w:lang w:eastAsia="en-US"/>
        </w:rPr>
        <w:t>14%).</w:t>
      </w:r>
    </w:p>
    <w:p w14:paraId="3B3A794C" w14:textId="77777777" w:rsidR="007567D7" w:rsidRPr="00B73F99" w:rsidRDefault="007567D7" w:rsidP="00B73F99">
      <w:pPr>
        <w:ind w:firstLine="680"/>
        <w:contextualSpacing/>
        <w:rPr>
          <w:rFonts w:eastAsia="Calibri"/>
          <w:lang w:eastAsia="en-US"/>
        </w:rPr>
      </w:pPr>
      <w:r w:rsidRPr="00B73F99">
        <w:rPr>
          <w:rFonts w:eastAsia="Calibri"/>
          <w:lang w:eastAsia="en-US"/>
        </w:rPr>
        <w:t>В 2019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14:paraId="4D4C3525" w14:textId="4B37B7F8" w:rsidR="007567D7" w:rsidRPr="00B73F99" w:rsidRDefault="007567D7" w:rsidP="00B73F99">
      <w:pPr>
        <w:ind w:firstLine="680"/>
        <w:contextualSpacing/>
        <w:rPr>
          <w:rFonts w:eastAsia="Calibri"/>
          <w:lang w:eastAsia="en-US"/>
        </w:rPr>
      </w:pPr>
      <w:r w:rsidRPr="00B73F99">
        <w:rPr>
          <w:rFonts w:eastAsia="Calibri"/>
          <w:lang w:eastAsia="en-US"/>
        </w:rPr>
        <w:t>Результаты сдачи ЕГЭ 2019 года</w:t>
      </w:r>
    </w:p>
    <w:p w14:paraId="339978DD" w14:textId="77777777" w:rsidR="00B73F99" w:rsidRPr="00BA3663" w:rsidRDefault="00B73F99" w:rsidP="00B73F99">
      <w:pPr>
        <w:ind w:firstLine="68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1505"/>
        <w:gridCol w:w="2328"/>
        <w:gridCol w:w="2383"/>
        <w:gridCol w:w="1479"/>
      </w:tblGrid>
      <w:tr w:rsidR="007567D7" w:rsidRPr="00BA3663" w14:paraId="29029408" w14:textId="77777777" w:rsidTr="00B73F99">
        <w:trPr>
          <w:trHeight w:val="7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FB2CA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85738" w14:textId="2A31A184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Сдавали всего</w:t>
            </w:r>
            <w:r w:rsidRPr="00BA3663">
              <w:rPr>
                <w:rFonts w:eastAsia="Calibri"/>
                <w:lang w:eastAsia="en-US"/>
              </w:rPr>
              <w:br/>
              <w:t>человек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4EFFD" w14:textId="4D0E1952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Сколько обучающихся</w:t>
            </w:r>
            <w:r w:rsidRPr="00BA3663">
              <w:rPr>
                <w:rFonts w:eastAsia="Calibri"/>
                <w:lang w:eastAsia="en-US"/>
              </w:rPr>
              <w:br/>
              <w:t>получили 100 баллов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6F696" w14:textId="30EE4CDC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Сколько обучающихся</w:t>
            </w:r>
            <w:r w:rsidRPr="00BA3663">
              <w:rPr>
                <w:rFonts w:eastAsia="Calibri"/>
                <w:lang w:eastAsia="en-US"/>
              </w:rPr>
              <w:br/>
              <w:t>получили 90–98 баллов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EDA1F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Средний балл</w:t>
            </w:r>
          </w:p>
        </w:tc>
      </w:tr>
      <w:tr w:rsidR="007567D7" w:rsidRPr="00BA3663" w14:paraId="7EF23DE0" w14:textId="77777777" w:rsidTr="00B73F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5B64C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F65B8" w14:textId="54108EC3" w:rsidR="007567D7" w:rsidRPr="00BA3663" w:rsidRDefault="00CE6252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DEABB" w14:textId="65DC76C4" w:rsidR="007567D7" w:rsidRPr="00BA3663" w:rsidRDefault="00CE6252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2EC31" w14:textId="08A109AD" w:rsidR="007567D7" w:rsidRPr="00BA3663" w:rsidRDefault="00CE6252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BC8C7" w14:textId="14979718" w:rsidR="007567D7" w:rsidRPr="00BA3663" w:rsidRDefault="00CE6252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48.5</w:t>
            </w:r>
          </w:p>
        </w:tc>
      </w:tr>
      <w:tr w:rsidR="007567D7" w:rsidRPr="00BA3663" w14:paraId="6B5237F9" w14:textId="77777777" w:rsidTr="00B73F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CB470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2F30B" w14:textId="1CD93788" w:rsidR="007567D7" w:rsidRPr="00BA3663" w:rsidRDefault="00CE6252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2DC57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BCC4D" w14:textId="4FF395E3" w:rsidR="007567D7" w:rsidRPr="00BA3663" w:rsidRDefault="00C66199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95F85" w14:textId="43727FA5" w:rsidR="007567D7" w:rsidRPr="00BA3663" w:rsidRDefault="00C66199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3.3</w:t>
            </w:r>
          </w:p>
        </w:tc>
      </w:tr>
      <w:tr w:rsidR="007567D7" w:rsidRPr="00BA3663" w14:paraId="03F3DF38" w14:textId="77777777" w:rsidTr="00B73F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94A75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A24DF" w14:textId="3DA96F77" w:rsidR="007567D7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56BF4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B740B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F7BF9" w14:textId="6419FE92" w:rsidR="007567D7" w:rsidRPr="00BA3663" w:rsidRDefault="0084439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41</w:t>
            </w:r>
          </w:p>
        </w:tc>
      </w:tr>
      <w:tr w:rsidR="00BA3663" w:rsidRPr="00BA3663" w14:paraId="29C9E460" w14:textId="77777777" w:rsidTr="00B73F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9ABBA" w14:textId="414AEE52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Информатика и ИКТ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DAE14" w14:textId="72A5A983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BEEE4" w14:textId="5864EBBE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85F18" w14:textId="32B4BA41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4F362" w14:textId="5A5A2E79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46</w:t>
            </w:r>
          </w:p>
        </w:tc>
      </w:tr>
      <w:tr w:rsidR="00BA3663" w:rsidRPr="00BA3663" w14:paraId="4EDF120E" w14:textId="77777777" w:rsidTr="00B73F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1B5EC" w14:textId="5EC48B03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D1A12" w14:textId="3515C975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DD76A" w14:textId="1FDE5F67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DE428" w14:textId="30FEBA5A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6CCE4" w14:textId="373FD08F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46</w:t>
            </w:r>
          </w:p>
        </w:tc>
      </w:tr>
      <w:tr w:rsidR="00BA3663" w:rsidRPr="00BA3663" w14:paraId="5A03CE84" w14:textId="77777777" w:rsidTr="00B73F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CDC33" w14:textId="5F167DDC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8603F" w14:textId="7CE74DF0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15B48" w14:textId="50A5FB67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79F84" w14:textId="0AAA8B24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F53EF" w14:textId="4BA8AD0F" w:rsidR="00BA3663" w:rsidRPr="00BA3663" w:rsidRDefault="00BA3663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61</w:t>
            </w:r>
          </w:p>
        </w:tc>
      </w:tr>
      <w:tr w:rsidR="007567D7" w:rsidRPr="00BA3663" w14:paraId="1F144CF2" w14:textId="77777777" w:rsidTr="00B73F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72011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5F2E9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49A1B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8BFE5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695F8" w14:textId="77777777" w:rsidR="007567D7" w:rsidRPr="00BA3663" w:rsidRDefault="007567D7" w:rsidP="00CE6252">
            <w:pPr>
              <w:rPr>
                <w:rFonts w:eastAsia="Calibri"/>
                <w:lang w:eastAsia="en-US"/>
              </w:rPr>
            </w:pPr>
            <w:r w:rsidRPr="00BA3663">
              <w:rPr>
                <w:rFonts w:eastAsia="Calibri"/>
                <w:lang w:eastAsia="en-US"/>
              </w:rPr>
              <w:t>78</w:t>
            </w:r>
          </w:p>
        </w:tc>
      </w:tr>
    </w:tbl>
    <w:p w14:paraId="3137BC94" w14:textId="77777777" w:rsidR="00B73F99" w:rsidRDefault="00B73F99" w:rsidP="00B73F99">
      <w:pPr>
        <w:ind w:firstLine="567"/>
        <w:contextualSpacing/>
        <w:jc w:val="both"/>
        <w:rPr>
          <w:rFonts w:eastAsia="Calibri"/>
          <w:lang w:eastAsia="en-US"/>
        </w:rPr>
      </w:pPr>
    </w:p>
    <w:p w14:paraId="68D8B182" w14:textId="6955E145" w:rsidR="007567D7" w:rsidRDefault="007567D7" w:rsidP="00B73F99">
      <w:pPr>
        <w:ind w:firstLine="567"/>
        <w:contextualSpacing/>
        <w:jc w:val="both"/>
        <w:rPr>
          <w:rFonts w:eastAsia="Calibri"/>
          <w:lang w:eastAsia="en-US"/>
        </w:rPr>
      </w:pPr>
      <w:r w:rsidRPr="00B73F99">
        <w:rPr>
          <w:rFonts w:eastAsia="Calibri"/>
          <w:lang w:eastAsia="en-US"/>
        </w:rPr>
        <w:t xml:space="preserve">В 2019 году результаты ЕГЭ </w:t>
      </w:r>
      <w:r w:rsidR="00BA3663" w:rsidRPr="00B73F99">
        <w:rPr>
          <w:rFonts w:eastAsia="Calibri"/>
          <w:lang w:eastAsia="en-US"/>
        </w:rPr>
        <w:t>ухудшились</w:t>
      </w:r>
      <w:r w:rsidRPr="00B73F99">
        <w:rPr>
          <w:rFonts w:eastAsia="Calibri"/>
          <w:lang w:eastAsia="en-US"/>
        </w:rPr>
        <w:t xml:space="preserve"> по сравнению с 2018 годом</w:t>
      </w:r>
      <w:r w:rsidR="00BA3663" w:rsidRPr="00B73F99">
        <w:rPr>
          <w:rFonts w:eastAsia="Calibri"/>
          <w:lang w:eastAsia="en-US"/>
        </w:rPr>
        <w:t xml:space="preserve"> по таким предметам, как русский язык с 66 до 48,5 баллов, математика (база) с 4,3 до 3,3 балла, обществознание с 58,1 до 41 балла. Улучшились результаты по следующим предметам: математика (профиль) с 39 до 62 баллов, история с 54 до 61 балла.</w:t>
      </w:r>
    </w:p>
    <w:p w14:paraId="1EB0152C" w14:textId="77777777" w:rsidR="00B73F99" w:rsidRPr="00B73F99" w:rsidRDefault="00B73F99" w:rsidP="00B73F99">
      <w:pPr>
        <w:ind w:firstLine="567"/>
        <w:contextualSpacing/>
        <w:jc w:val="both"/>
        <w:rPr>
          <w:rFonts w:eastAsia="Calibri"/>
          <w:lang w:eastAsia="en-US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30"/>
        <w:gridCol w:w="1946"/>
        <w:gridCol w:w="1912"/>
        <w:gridCol w:w="1912"/>
        <w:gridCol w:w="1912"/>
      </w:tblGrid>
      <w:tr w:rsidR="00E47A70" w:rsidRPr="00B73F99" w14:paraId="4B041EEF" w14:textId="77777777" w:rsidTr="00523B4F">
        <w:tc>
          <w:tcPr>
            <w:tcW w:w="2230" w:type="dxa"/>
          </w:tcPr>
          <w:p w14:paraId="21730342" w14:textId="77777777" w:rsidR="00E47A70" w:rsidRPr="00B73F99" w:rsidRDefault="00E47A70" w:rsidP="00B73F9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946" w:type="dxa"/>
          </w:tcPr>
          <w:p w14:paraId="5450B9EA" w14:textId="77777777" w:rsidR="00E47A70" w:rsidRPr="00B73F99" w:rsidRDefault="00E47A70" w:rsidP="00B73F9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Количество учащихся на 2019</w:t>
            </w:r>
          </w:p>
        </w:tc>
        <w:tc>
          <w:tcPr>
            <w:tcW w:w="1912" w:type="dxa"/>
          </w:tcPr>
          <w:p w14:paraId="37F93607" w14:textId="77777777" w:rsidR="00E47A70" w:rsidRPr="00B73F99" w:rsidRDefault="00E47A70" w:rsidP="00B73F9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Средний балл в 2017г.</w:t>
            </w:r>
          </w:p>
        </w:tc>
        <w:tc>
          <w:tcPr>
            <w:tcW w:w="1912" w:type="dxa"/>
          </w:tcPr>
          <w:p w14:paraId="6E9A7339" w14:textId="77777777" w:rsidR="00E47A70" w:rsidRPr="00B73F99" w:rsidRDefault="00E47A70" w:rsidP="00B73F9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Средний балл в 2018г.</w:t>
            </w:r>
          </w:p>
        </w:tc>
        <w:tc>
          <w:tcPr>
            <w:tcW w:w="1912" w:type="dxa"/>
          </w:tcPr>
          <w:p w14:paraId="364332E4" w14:textId="77777777" w:rsidR="00E47A70" w:rsidRPr="00B73F99" w:rsidRDefault="00E47A70" w:rsidP="00B73F9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Средний балл в 2019г.</w:t>
            </w:r>
          </w:p>
        </w:tc>
      </w:tr>
      <w:tr w:rsidR="00E47A70" w:rsidRPr="00B73F99" w14:paraId="744436B5" w14:textId="77777777" w:rsidTr="00523B4F">
        <w:tc>
          <w:tcPr>
            <w:tcW w:w="2230" w:type="dxa"/>
          </w:tcPr>
          <w:p w14:paraId="782382F3" w14:textId="77777777" w:rsidR="00E47A70" w:rsidRPr="00B73F99" w:rsidRDefault="00E47A70" w:rsidP="00B73F9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1946" w:type="dxa"/>
          </w:tcPr>
          <w:p w14:paraId="0563931A" w14:textId="08CADB65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2" w:type="dxa"/>
          </w:tcPr>
          <w:p w14:paraId="580EF26F" w14:textId="16D7F987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1912" w:type="dxa"/>
          </w:tcPr>
          <w:p w14:paraId="507769AF" w14:textId="768C6F21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912" w:type="dxa"/>
          </w:tcPr>
          <w:p w14:paraId="101E44DB" w14:textId="049042F2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48,5</w:t>
            </w:r>
          </w:p>
        </w:tc>
      </w:tr>
      <w:tr w:rsidR="00E47A70" w:rsidRPr="00B73F99" w14:paraId="64F08CA6" w14:textId="77777777" w:rsidTr="00523B4F">
        <w:tc>
          <w:tcPr>
            <w:tcW w:w="2230" w:type="dxa"/>
          </w:tcPr>
          <w:p w14:paraId="77F3C3F3" w14:textId="2CCEDBEE" w:rsidR="00523B4F" w:rsidRPr="00B73F99" w:rsidRDefault="00523B4F" w:rsidP="00B73F99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946" w:type="dxa"/>
          </w:tcPr>
          <w:p w14:paraId="5DB12767" w14:textId="694F634B" w:rsidR="00E47A70" w:rsidRPr="00B73F99" w:rsidRDefault="00523B4F" w:rsidP="00B73F99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2" w:type="dxa"/>
          </w:tcPr>
          <w:p w14:paraId="70418A6F" w14:textId="2D64FE6E" w:rsidR="00E47A70" w:rsidRPr="00B73F99" w:rsidRDefault="00523B4F" w:rsidP="00B73F99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912" w:type="dxa"/>
          </w:tcPr>
          <w:p w14:paraId="1D68B35F" w14:textId="16818480" w:rsidR="00E47A70" w:rsidRPr="00B73F99" w:rsidRDefault="00523B4F" w:rsidP="00B73F99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912" w:type="dxa"/>
          </w:tcPr>
          <w:p w14:paraId="54B5FE7B" w14:textId="01C4E15E" w:rsidR="00E47A70" w:rsidRPr="00B73F99" w:rsidRDefault="00523B4F" w:rsidP="00B73F99">
            <w:pPr>
              <w:spacing w:line="240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3,5</w:t>
            </w:r>
          </w:p>
        </w:tc>
      </w:tr>
      <w:tr w:rsidR="00E47A70" w:rsidRPr="00B73F99" w14:paraId="1CAA7BAD" w14:textId="77777777" w:rsidTr="00523B4F">
        <w:tc>
          <w:tcPr>
            <w:tcW w:w="2230" w:type="dxa"/>
          </w:tcPr>
          <w:p w14:paraId="421F5552" w14:textId="77777777" w:rsidR="00E47A70" w:rsidRPr="00B73F99" w:rsidRDefault="00E47A70" w:rsidP="00B73F9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946" w:type="dxa"/>
          </w:tcPr>
          <w:p w14:paraId="471905C0" w14:textId="25A11787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2" w:type="dxa"/>
          </w:tcPr>
          <w:p w14:paraId="25FE8439" w14:textId="790695D5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12" w:type="dxa"/>
          </w:tcPr>
          <w:p w14:paraId="302340A5" w14:textId="0CAEFF8D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912" w:type="dxa"/>
          </w:tcPr>
          <w:p w14:paraId="5373CDC9" w14:textId="308E6F4F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</w:tr>
      <w:tr w:rsidR="00E47A70" w:rsidRPr="00B73F99" w14:paraId="67E53AF6" w14:textId="77777777" w:rsidTr="00523B4F">
        <w:tc>
          <w:tcPr>
            <w:tcW w:w="2230" w:type="dxa"/>
          </w:tcPr>
          <w:p w14:paraId="535765A7" w14:textId="77777777" w:rsidR="00E47A70" w:rsidRPr="00B73F99" w:rsidRDefault="00E47A70" w:rsidP="00B73F9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946" w:type="dxa"/>
          </w:tcPr>
          <w:p w14:paraId="5AE38E49" w14:textId="3010635F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12" w:type="dxa"/>
          </w:tcPr>
          <w:p w14:paraId="66D65F75" w14:textId="6350EE2F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12" w:type="dxa"/>
          </w:tcPr>
          <w:p w14:paraId="4918FCA5" w14:textId="32CE5BAA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58,1</w:t>
            </w:r>
          </w:p>
        </w:tc>
        <w:tc>
          <w:tcPr>
            <w:tcW w:w="1912" w:type="dxa"/>
          </w:tcPr>
          <w:p w14:paraId="5EA12A6B" w14:textId="319F5363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</w:tr>
      <w:tr w:rsidR="00E47A70" w:rsidRPr="00B73F99" w14:paraId="6B66A006" w14:textId="77777777" w:rsidTr="00523B4F">
        <w:tc>
          <w:tcPr>
            <w:tcW w:w="2230" w:type="dxa"/>
          </w:tcPr>
          <w:p w14:paraId="1DD2B298" w14:textId="77777777" w:rsidR="00E47A70" w:rsidRPr="00B73F99" w:rsidRDefault="00E47A70" w:rsidP="00B73F9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946" w:type="dxa"/>
          </w:tcPr>
          <w:p w14:paraId="371A2C6A" w14:textId="29052B95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2" w:type="dxa"/>
          </w:tcPr>
          <w:p w14:paraId="0226A505" w14:textId="484ED382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912" w:type="dxa"/>
          </w:tcPr>
          <w:p w14:paraId="1F95615F" w14:textId="1314F434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12" w:type="dxa"/>
          </w:tcPr>
          <w:p w14:paraId="40C547F7" w14:textId="25E9176E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</w:tr>
      <w:tr w:rsidR="00E47A70" w:rsidRPr="00B73F99" w14:paraId="6F9CF684" w14:textId="77777777" w:rsidTr="00523B4F">
        <w:tc>
          <w:tcPr>
            <w:tcW w:w="2230" w:type="dxa"/>
          </w:tcPr>
          <w:p w14:paraId="29839A5C" w14:textId="77777777" w:rsidR="00E47A70" w:rsidRPr="00B73F99" w:rsidRDefault="00E47A70" w:rsidP="00B73F99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946" w:type="dxa"/>
          </w:tcPr>
          <w:p w14:paraId="38C5909E" w14:textId="7FC0F85E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2" w:type="dxa"/>
          </w:tcPr>
          <w:p w14:paraId="0E49C509" w14:textId="7A3494B3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12" w:type="dxa"/>
          </w:tcPr>
          <w:p w14:paraId="3F189042" w14:textId="4E398AA4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12" w:type="dxa"/>
          </w:tcPr>
          <w:p w14:paraId="2C631157" w14:textId="108899E9" w:rsidR="00E47A70" w:rsidRPr="00B73F99" w:rsidRDefault="00523B4F" w:rsidP="00B73F9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3F99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</w:tr>
    </w:tbl>
    <w:p w14:paraId="129CB907" w14:textId="77777777" w:rsidR="00E47A70" w:rsidRPr="00BA3663" w:rsidRDefault="00E47A70" w:rsidP="007567D7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C1EC102" w14:textId="1D6F7665" w:rsidR="007567D7" w:rsidRPr="007567D7" w:rsidRDefault="00B73F99" w:rsidP="00B73F99">
      <w:pPr>
        <w:spacing w:after="160" w:line="259" w:lineRule="auto"/>
        <w:ind w:right="1558"/>
        <w:rPr>
          <w:rFonts w:ascii="Calibri" w:eastAsia="Calibri" w:hAnsi="Calibri"/>
          <w:sz w:val="22"/>
          <w:szCs w:val="22"/>
          <w:lang w:eastAsia="en-US"/>
        </w:rPr>
      </w:pPr>
      <w:r w:rsidRPr="007567D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81DD00A" wp14:editId="0AF9C84F">
            <wp:extent cx="6281531" cy="2321560"/>
            <wp:effectExtent l="0" t="0" r="5080" b="2540"/>
            <wp:docPr id="3" name="-18725650" descr="https://vip.1obraz.ru/system/content/image/52/1/-187256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8725650" descr="https://vip.1obraz.ru/system/content/image/52/1/-18725650/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39" cy="237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6565" w14:textId="77777777" w:rsidR="00246E97" w:rsidRDefault="00246E97" w:rsidP="00137CDD">
      <w:pPr>
        <w:spacing w:after="160" w:line="259" w:lineRule="auto"/>
        <w:jc w:val="center"/>
        <w:rPr>
          <w:rFonts w:eastAsia="Calibri"/>
          <w:lang w:eastAsia="en-US"/>
        </w:rPr>
      </w:pPr>
    </w:p>
    <w:p w14:paraId="22DF6270" w14:textId="3511DD7A" w:rsidR="007567D7" w:rsidRPr="00137CDD" w:rsidRDefault="007567D7" w:rsidP="00137CDD">
      <w:pPr>
        <w:spacing w:after="160" w:line="259" w:lineRule="auto"/>
        <w:jc w:val="center"/>
        <w:rPr>
          <w:rFonts w:eastAsia="Calibri"/>
          <w:lang w:eastAsia="en-US"/>
        </w:rPr>
      </w:pPr>
      <w:r w:rsidRPr="00137CDD">
        <w:rPr>
          <w:rFonts w:eastAsia="Calibri"/>
          <w:lang w:eastAsia="en-US"/>
        </w:rPr>
        <w:lastRenderedPageBreak/>
        <w:t>Результаты сдачи ОГЭ 2019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184"/>
        <w:gridCol w:w="1943"/>
        <w:gridCol w:w="1700"/>
        <w:gridCol w:w="1685"/>
        <w:gridCol w:w="1579"/>
      </w:tblGrid>
      <w:tr w:rsidR="007567D7" w:rsidRPr="00137CDD" w14:paraId="74F8661A" w14:textId="77777777" w:rsidTr="00137CDD">
        <w:trPr>
          <w:trHeight w:val="1054"/>
        </w:trPr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02E10" w14:textId="77777777" w:rsidR="007567D7" w:rsidRPr="00137CDD" w:rsidRDefault="007567D7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6E90C" w14:textId="1DEBC078" w:rsidR="007567D7" w:rsidRPr="00137CDD" w:rsidRDefault="007567D7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Сдавали всего</w:t>
            </w:r>
            <w:r w:rsidRPr="00137CDD">
              <w:rPr>
                <w:rFonts w:eastAsia="Calibri"/>
                <w:sz w:val="22"/>
                <w:szCs w:val="22"/>
                <w:lang w:eastAsia="en-US"/>
              </w:rPr>
              <w:br/>
              <w:t>человек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41596" w14:textId="78436ADF" w:rsidR="007567D7" w:rsidRPr="00137CDD" w:rsidRDefault="007567D7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Сколько обучающихся</w:t>
            </w:r>
            <w:r w:rsidRPr="00137CDD">
              <w:rPr>
                <w:rFonts w:eastAsia="Calibri"/>
                <w:sz w:val="22"/>
                <w:szCs w:val="22"/>
                <w:lang w:eastAsia="en-US"/>
              </w:rPr>
              <w:br/>
              <w:t>получили 100 баллов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59AFC" w14:textId="4D67DE74" w:rsidR="007567D7" w:rsidRPr="00137CDD" w:rsidRDefault="007567D7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Сколько обучающихся</w:t>
            </w:r>
            <w:r w:rsidRPr="00137CDD">
              <w:rPr>
                <w:rFonts w:eastAsia="Calibri"/>
                <w:sz w:val="22"/>
                <w:szCs w:val="22"/>
                <w:lang w:eastAsia="en-US"/>
              </w:rPr>
              <w:br/>
              <w:t>получили «5»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D3E80" w14:textId="24CDE248" w:rsidR="007567D7" w:rsidRPr="00137CDD" w:rsidRDefault="007567D7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Сколько обучающихся</w:t>
            </w:r>
            <w:r w:rsidRPr="00137CDD">
              <w:rPr>
                <w:rFonts w:eastAsia="Calibri"/>
                <w:sz w:val="22"/>
                <w:szCs w:val="22"/>
                <w:lang w:eastAsia="en-US"/>
              </w:rPr>
              <w:br/>
              <w:t>получили «4»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F0ED1" w14:textId="096EAB57" w:rsidR="007567D7" w:rsidRPr="00137CDD" w:rsidRDefault="007567D7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Сколько обучающихся</w:t>
            </w:r>
            <w:r w:rsidRPr="00137CDD">
              <w:rPr>
                <w:rFonts w:eastAsia="Calibri"/>
                <w:sz w:val="22"/>
                <w:szCs w:val="22"/>
                <w:lang w:eastAsia="en-US"/>
              </w:rPr>
              <w:br/>
              <w:t>получили «3»</w:t>
            </w:r>
          </w:p>
        </w:tc>
      </w:tr>
      <w:tr w:rsidR="007567D7" w:rsidRPr="00137CDD" w14:paraId="5855A456" w14:textId="77777777" w:rsidTr="00137CDD"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1EF26" w14:textId="77777777" w:rsidR="007567D7" w:rsidRPr="00137CDD" w:rsidRDefault="007567D7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080D0" w14:textId="5FF00292" w:rsidR="007567D7" w:rsidRPr="00137CDD" w:rsidRDefault="00990ACD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A76B7" w14:textId="25DA194B" w:rsidR="007567D7" w:rsidRPr="00137CDD" w:rsidRDefault="00990ACD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92B6F" w14:textId="4099F174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4432E" w14:textId="1EB88E02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1E6F1" w14:textId="2FCD0C14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7567D7" w:rsidRPr="00137CDD" w14:paraId="4B67F3DA" w14:textId="77777777" w:rsidTr="00137CDD"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E4996" w14:textId="77777777" w:rsidR="007567D7" w:rsidRPr="00137CDD" w:rsidRDefault="007567D7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9F13C" w14:textId="27A3E154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85A4C" w14:textId="320678AB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CE4BD" w14:textId="41CE330F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FD2F1" w14:textId="21780151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C4ECD" w14:textId="41C6B867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7567D7" w:rsidRPr="00137CDD" w14:paraId="438219B3" w14:textId="77777777" w:rsidTr="00137CDD"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2C2D1" w14:textId="77777777" w:rsidR="007567D7" w:rsidRPr="00137CDD" w:rsidRDefault="007567D7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8B6D8" w14:textId="47265446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B8477" w14:textId="77777777" w:rsidR="007567D7" w:rsidRPr="00137CDD" w:rsidRDefault="007567D7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596C8" w14:textId="3E24BCE9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6506C" w14:textId="41D8E3D6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809F0" w14:textId="56F82BA0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7567D7" w:rsidRPr="00137CDD" w14:paraId="1629ECF4" w14:textId="77777777" w:rsidTr="00137CDD"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0B5E0" w14:textId="05D07025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E4804" w14:textId="5D8ECF2E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D7BD2" w14:textId="77777777" w:rsidR="007567D7" w:rsidRPr="00137CDD" w:rsidRDefault="007567D7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4143C" w14:textId="2CBC5F62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91FAE" w14:textId="365B4A0A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146E8" w14:textId="1E738999" w:rsidR="007567D7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0069B6" w:rsidRPr="00137CDD" w14:paraId="18144883" w14:textId="77777777" w:rsidTr="00137CDD"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6D043" w14:textId="6734351A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0790C" w14:textId="58E60D9F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0B1FA" w14:textId="0CA56B2D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89DE2" w14:textId="410D4BBB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DCDAE" w14:textId="5FADA8FA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8593C" w14:textId="361F091F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0069B6" w:rsidRPr="00137CDD" w14:paraId="2584709E" w14:textId="77777777" w:rsidTr="00137CDD"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C360" w14:textId="64E129C0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615F7" w14:textId="2D0B881D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56146" w14:textId="46FBD951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18B48" w14:textId="2E748415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8FC42" w14:textId="5359934B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2452C" w14:textId="2E718073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069B6" w:rsidRPr="00137CDD" w14:paraId="690BF12D" w14:textId="77777777" w:rsidTr="00137CDD"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E7017" w14:textId="0A3045A2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EDB74" w14:textId="78EC1C1C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5B45A" w14:textId="14FF4A39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4B7EA" w14:textId="20CF1D7D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04FF8" w14:textId="44AB0167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8AD45" w14:textId="6F61A0B6" w:rsidR="000069B6" w:rsidRPr="00137CDD" w:rsidRDefault="000069B6" w:rsidP="00137CDD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14:paraId="147130E1" w14:textId="77777777" w:rsidR="00137CDD" w:rsidRDefault="00137CDD" w:rsidP="00137CDD">
      <w:pPr>
        <w:ind w:firstLine="567"/>
        <w:rPr>
          <w:rFonts w:eastAsia="Calibri"/>
          <w:lang w:eastAsia="en-US"/>
        </w:rPr>
      </w:pPr>
    </w:p>
    <w:p w14:paraId="617408BB" w14:textId="38C90FD5" w:rsidR="007567D7" w:rsidRPr="00137CDD" w:rsidRDefault="007567D7" w:rsidP="00137CDD">
      <w:pPr>
        <w:ind w:firstLine="567"/>
        <w:rPr>
          <w:rFonts w:eastAsia="Calibri"/>
          <w:lang w:eastAsia="en-US"/>
        </w:rPr>
      </w:pPr>
      <w:r w:rsidRPr="00137CDD">
        <w:rPr>
          <w:rFonts w:eastAsia="Calibri"/>
          <w:lang w:eastAsia="en-US"/>
        </w:rPr>
        <w:t xml:space="preserve">В 2019 году обучающиеся </w:t>
      </w:r>
      <w:r w:rsidR="00F418E4" w:rsidRPr="00137CDD">
        <w:rPr>
          <w:rFonts w:eastAsia="Calibri"/>
          <w:lang w:eastAsia="en-US"/>
        </w:rPr>
        <w:t>снизили</w:t>
      </w:r>
      <w:r w:rsidRPr="00137CDD">
        <w:rPr>
          <w:rFonts w:eastAsia="Calibri"/>
          <w:lang w:eastAsia="en-US"/>
        </w:rPr>
        <w:t xml:space="preserve"> результаты ОГЭ. </w:t>
      </w:r>
      <w:r w:rsidR="00F418E4" w:rsidRPr="00137CDD">
        <w:rPr>
          <w:rFonts w:eastAsia="Calibri"/>
          <w:lang w:eastAsia="en-US"/>
        </w:rPr>
        <w:t>Уменьшилось</w:t>
      </w:r>
      <w:r w:rsidRPr="00137CDD">
        <w:rPr>
          <w:rFonts w:eastAsia="Calibri"/>
          <w:lang w:eastAsia="en-US"/>
        </w:rPr>
        <w:t xml:space="preserve"> количество обучающихся, которые получили «4» и «5», с 60 до </w:t>
      </w:r>
      <w:r w:rsidR="00F418E4" w:rsidRPr="00137CDD">
        <w:rPr>
          <w:rFonts w:eastAsia="Calibri"/>
          <w:lang w:eastAsia="en-US"/>
        </w:rPr>
        <w:t>25</w:t>
      </w:r>
      <w:r w:rsidRPr="00137CDD">
        <w:rPr>
          <w:rFonts w:eastAsia="Calibri"/>
          <w:lang w:eastAsia="en-US"/>
        </w:rPr>
        <w:t xml:space="preserve"> процентов, по сравнению с 2018 годом.</w:t>
      </w:r>
    </w:p>
    <w:p w14:paraId="3B7FE1B3" w14:textId="556CDAB0" w:rsidR="007567D7" w:rsidRDefault="007567D7" w:rsidP="00137CDD">
      <w:pPr>
        <w:ind w:firstLine="567"/>
        <w:rPr>
          <w:rFonts w:eastAsia="Calibri"/>
          <w:lang w:eastAsia="en-US"/>
        </w:rPr>
      </w:pPr>
      <w:r w:rsidRPr="00137CDD">
        <w:rPr>
          <w:rFonts w:eastAsia="Calibri"/>
          <w:lang w:eastAsia="en-US"/>
        </w:rPr>
        <w:t>В 2019 году учащиеся 9-х классов впервые сдавали итоговое собеседование по русскому языку в качестве допуска к государственной</w:t>
      </w:r>
      <w:r w:rsidR="00F418E4" w:rsidRPr="00137CDD">
        <w:rPr>
          <w:rFonts w:eastAsia="Calibri"/>
          <w:lang w:eastAsia="en-US"/>
        </w:rPr>
        <w:t xml:space="preserve"> итоговой аттестации. Результаты</w:t>
      </w:r>
      <w:r w:rsidRPr="00137CDD">
        <w:rPr>
          <w:rFonts w:eastAsia="Calibri"/>
          <w:lang w:eastAsia="en-US"/>
        </w:rPr>
        <w:t xml:space="preserve"> успешны, все получили «зачет» за итоговое собеседование.</w:t>
      </w:r>
    </w:p>
    <w:p w14:paraId="4C0E7F8F" w14:textId="77777777" w:rsidR="00137CDD" w:rsidRPr="00137CDD" w:rsidRDefault="00137CDD" w:rsidP="00137CDD">
      <w:pPr>
        <w:ind w:firstLine="567"/>
        <w:rPr>
          <w:rFonts w:eastAsia="Calibri"/>
          <w:lang w:eastAsia="en-US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30"/>
        <w:gridCol w:w="1946"/>
        <w:gridCol w:w="1912"/>
        <w:gridCol w:w="1912"/>
        <w:gridCol w:w="1912"/>
      </w:tblGrid>
      <w:tr w:rsidR="00E47A70" w:rsidRPr="00137CDD" w14:paraId="647CD926" w14:textId="77777777" w:rsidTr="00E47A70">
        <w:tc>
          <w:tcPr>
            <w:tcW w:w="2230" w:type="dxa"/>
          </w:tcPr>
          <w:p w14:paraId="59B1D7CB" w14:textId="1B28DE13" w:rsidR="00E47A70" w:rsidRPr="00137CDD" w:rsidRDefault="00E47A70" w:rsidP="00137CDD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946" w:type="dxa"/>
          </w:tcPr>
          <w:p w14:paraId="16B06D2D" w14:textId="09DC3A66" w:rsidR="00E47A70" w:rsidRPr="00137CDD" w:rsidRDefault="00E47A70" w:rsidP="00137CDD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Количество учащихся на 2019</w:t>
            </w:r>
          </w:p>
        </w:tc>
        <w:tc>
          <w:tcPr>
            <w:tcW w:w="1912" w:type="dxa"/>
          </w:tcPr>
          <w:p w14:paraId="09591671" w14:textId="60B91712" w:rsidR="00E47A70" w:rsidRPr="00137CDD" w:rsidRDefault="00E47A70" w:rsidP="00137CDD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Средний балл в 2017г.</w:t>
            </w:r>
          </w:p>
        </w:tc>
        <w:tc>
          <w:tcPr>
            <w:tcW w:w="1912" w:type="dxa"/>
          </w:tcPr>
          <w:p w14:paraId="39BE9E48" w14:textId="1C065462" w:rsidR="00E47A70" w:rsidRPr="00137CDD" w:rsidRDefault="00E47A70" w:rsidP="00137CDD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Средний балл в 2018г.</w:t>
            </w:r>
          </w:p>
        </w:tc>
        <w:tc>
          <w:tcPr>
            <w:tcW w:w="1912" w:type="dxa"/>
          </w:tcPr>
          <w:p w14:paraId="60CAF098" w14:textId="5E435557" w:rsidR="00E47A70" w:rsidRPr="00137CDD" w:rsidRDefault="00E47A70" w:rsidP="00137CDD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Средний балл в 2019г.</w:t>
            </w:r>
          </w:p>
        </w:tc>
      </w:tr>
      <w:tr w:rsidR="00E47A70" w:rsidRPr="00137CDD" w14:paraId="636BB364" w14:textId="77777777" w:rsidTr="00E47A70">
        <w:tc>
          <w:tcPr>
            <w:tcW w:w="2230" w:type="dxa"/>
          </w:tcPr>
          <w:p w14:paraId="24A37028" w14:textId="582DD800" w:rsidR="00E47A70" w:rsidRPr="00137CDD" w:rsidRDefault="00E47A70" w:rsidP="00137CDD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1946" w:type="dxa"/>
          </w:tcPr>
          <w:p w14:paraId="2D1270D8" w14:textId="29E937BF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12" w:type="dxa"/>
          </w:tcPr>
          <w:p w14:paraId="377FDECB" w14:textId="0DB8F60D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12" w:type="dxa"/>
          </w:tcPr>
          <w:p w14:paraId="3F92E0CC" w14:textId="0BC41210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12" w:type="dxa"/>
          </w:tcPr>
          <w:p w14:paraId="00C6BDCB" w14:textId="7BF5B245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</w:tr>
      <w:tr w:rsidR="00E47A70" w:rsidRPr="00137CDD" w14:paraId="1F72018B" w14:textId="77777777" w:rsidTr="00E47A70">
        <w:tc>
          <w:tcPr>
            <w:tcW w:w="2230" w:type="dxa"/>
          </w:tcPr>
          <w:p w14:paraId="61E81FD6" w14:textId="73AA23D4" w:rsidR="00E47A70" w:rsidRPr="00137CDD" w:rsidRDefault="00E47A70" w:rsidP="00137CDD">
            <w:pPr>
              <w:spacing w:line="240" w:lineRule="auto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946" w:type="dxa"/>
          </w:tcPr>
          <w:p w14:paraId="211A4835" w14:textId="612D8236" w:rsidR="00E47A70" w:rsidRPr="00137CDD" w:rsidRDefault="00E47A70" w:rsidP="00137CDD">
            <w:pPr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12" w:type="dxa"/>
          </w:tcPr>
          <w:p w14:paraId="0850EF93" w14:textId="1BC505B1" w:rsidR="00E47A70" w:rsidRPr="00137CDD" w:rsidRDefault="00E47A70" w:rsidP="00137CDD">
            <w:pPr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1912" w:type="dxa"/>
          </w:tcPr>
          <w:p w14:paraId="24039779" w14:textId="70781E41" w:rsidR="00E47A70" w:rsidRPr="00137CDD" w:rsidRDefault="00E47A70" w:rsidP="00137CDD">
            <w:pPr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12" w:type="dxa"/>
          </w:tcPr>
          <w:p w14:paraId="38D6B1DB" w14:textId="4B2DA457" w:rsidR="00E47A70" w:rsidRPr="00137CDD" w:rsidRDefault="00E47A70" w:rsidP="00137CDD">
            <w:pPr>
              <w:spacing w:line="240" w:lineRule="auto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E47A70" w:rsidRPr="00137CDD" w14:paraId="2B381096" w14:textId="77777777" w:rsidTr="00E47A70">
        <w:tc>
          <w:tcPr>
            <w:tcW w:w="2230" w:type="dxa"/>
          </w:tcPr>
          <w:p w14:paraId="5CAADDCE" w14:textId="1FBAA6DD" w:rsidR="00E47A70" w:rsidRPr="00137CDD" w:rsidRDefault="00E47A70" w:rsidP="00137CDD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946" w:type="dxa"/>
          </w:tcPr>
          <w:p w14:paraId="220C1F0D" w14:textId="730C63F7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2" w:type="dxa"/>
          </w:tcPr>
          <w:p w14:paraId="460FE8D3" w14:textId="310679D8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1912" w:type="dxa"/>
          </w:tcPr>
          <w:p w14:paraId="6B63BBD8" w14:textId="607D1DF2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12" w:type="dxa"/>
          </w:tcPr>
          <w:p w14:paraId="6C2A3B76" w14:textId="3AF2BBE2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</w:tr>
      <w:tr w:rsidR="00E47A70" w:rsidRPr="00137CDD" w14:paraId="202C2900" w14:textId="77777777" w:rsidTr="00E47A70">
        <w:tc>
          <w:tcPr>
            <w:tcW w:w="2230" w:type="dxa"/>
          </w:tcPr>
          <w:p w14:paraId="20E10191" w14:textId="56A01FE9" w:rsidR="00E47A70" w:rsidRPr="00137CDD" w:rsidRDefault="00E47A70" w:rsidP="00137CDD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946" w:type="dxa"/>
          </w:tcPr>
          <w:p w14:paraId="7305DE8E" w14:textId="69FD96B5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2" w:type="dxa"/>
          </w:tcPr>
          <w:p w14:paraId="4337E758" w14:textId="2E549E8D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12" w:type="dxa"/>
          </w:tcPr>
          <w:p w14:paraId="52B2FB40" w14:textId="0D1EA752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12" w:type="dxa"/>
          </w:tcPr>
          <w:p w14:paraId="375DAFC0" w14:textId="6C059C93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E47A70" w:rsidRPr="00137CDD" w14:paraId="4B519539" w14:textId="77777777" w:rsidTr="00E47A70">
        <w:tc>
          <w:tcPr>
            <w:tcW w:w="2230" w:type="dxa"/>
          </w:tcPr>
          <w:p w14:paraId="592DAD14" w14:textId="57F50D40" w:rsidR="00E47A70" w:rsidRPr="00137CDD" w:rsidRDefault="00E47A70" w:rsidP="00137CDD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946" w:type="dxa"/>
          </w:tcPr>
          <w:p w14:paraId="4855CE6D" w14:textId="408B7F29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2" w:type="dxa"/>
          </w:tcPr>
          <w:p w14:paraId="1EDD1699" w14:textId="2E49C3C8" w:rsidR="00E47A70" w:rsidRPr="00137CDD" w:rsidRDefault="00523B4F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912" w:type="dxa"/>
          </w:tcPr>
          <w:p w14:paraId="22B8ADBF" w14:textId="5EE89869" w:rsidR="00E47A70" w:rsidRPr="00137CDD" w:rsidRDefault="00523B4F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12" w:type="dxa"/>
          </w:tcPr>
          <w:p w14:paraId="21EE3AC6" w14:textId="1C2BDC4C" w:rsidR="00E47A70" w:rsidRPr="00137CDD" w:rsidRDefault="00523B4F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</w:tr>
      <w:tr w:rsidR="00E47A70" w:rsidRPr="00137CDD" w14:paraId="4EB5451A" w14:textId="77777777" w:rsidTr="00E47A70">
        <w:tc>
          <w:tcPr>
            <w:tcW w:w="2230" w:type="dxa"/>
          </w:tcPr>
          <w:p w14:paraId="13D676A3" w14:textId="6F0A47C2" w:rsidR="00E47A70" w:rsidRPr="00137CDD" w:rsidRDefault="00E47A70" w:rsidP="00137CDD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946" w:type="dxa"/>
          </w:tcPr>
          <w:p w14:paraId="25921745" w14:textId="429A26D4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2" w:type="dxa"/>
          </w:tcPr>
          <w:p w14:paraId="7093738D" w14:textId="59AF1584" w:rsidR="00E47A70" w:rsidRPr="00137CDD" w:rsidRDefault="00523B4F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12" w:type="dxa"/>
          </w:tcPr>
          <w:p w14:paraId="63C4DEFB" w14:textId="2CD954DA" w:rsidR="00E47A70" w:rsidRPr="00137CDD" w:rsidRDefault="00523B4F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12" w:type="dxa"/>
          </w:tcPr>
          <w:p w14:paraId="12AB3FA4" w14:textId="2898F841" w:rsidR="00E47A70" w:rsidRPr="00137CDD" w:rsidRDefault="00523B4F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  <w:tr w:rsidR="00E47A70" w:rsidRPr="00137CDD" w14:paraId="7B1CA8CB" w14:textId="77777777" w:rsidTr="00E47A70">
        <w:tc>
          <w:tcPr>
            <w:tcW w:w="2230" w:type="dxa"/>
          </w:tcPr>
          <w:p w14:paraId="5AE47AA3" w14:textId="40EBA124" w:rsidR="00E47A70" w:rsidRPr="00137CDD" w:rsidRDefault="00E47A70" w:rsidP="00137CDD">
            <w:pPr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946" w:type="dxa"/>
          </w:tcPr>
          <w:p w14:paraId="0A41A4F9" w14:textId="2ED0722D" w:rsidR="00E47A70" w:rsidRPr="00137CDD" w:rsidRDefault="00E47A70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12" w:type="dxa"/>
          </w:tcPr>
          <w:p w14:paraId="13628B33" w14:textId="0F788CEA" w:rsidR="00E47A70" w:rsidRPr="00137CDD" w:rsidRDefault="00523B4F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12" w:type="dxa"/>
          </w:tcPr>
          <w:p w14:paraId="4682D37B" w14:textId="1EC2A26F" w:rsidR="00E47A70" w:rsidRPr="00137CDD" w:rsidRDefault="00523B4F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12" w:type="dxa"/>
          </w:tcPr>
          <w:p w14:paraId="23F7F91E" w14:textId="2BDE435C" w:rsidR="00E47A70" w:rsidRPr="00137CDD" w:rsidRDefault="00523B4F" w:rsidP="00137CDD">
            <w:pPr>
              <w:spacing w:line="24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37CDD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</w:tbl>
    <w:p w14:paraId="33AF262B" w14:textId="77777777" w:rsidR="00246E97" w:rsidRPr="00246E97" w:rsidRDefault="00246E97" w:rsidP="00137CDD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</w:p>
    <w:p w14:paraId="34025BDB" w14:textId="749282C1" w:rsidR="007567D7" w:rsidRPr="00246E97" w:rsidRDefault="007567D7" w:rsidP="00137CDD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246E97">
        <w:rPr>
          <w:rFonts w:eastAsia="Calibri"/>
          <w:b/>
          <w:bCs/>
          <w:lang w:eastAsia="en-US"/>
        </w:rPr>
        <w:t>V</w:t>
      </w:r>
      <w:r w:rsidR="00246E97" w:rsidRPr="00246E97">
        <w:rPr>
          <w:rFonts w:eastAsia="Calibri"/>
          <w:b/>
          <w:bCs/>
          <w:lang w:val="en-US" w:eastAsia="en-US"/>
        </w:rPr>
        <w:t>I</w:t>
      </w:r>
      <w:r w:rsidRPr="00246E97">
        <w:rPr>
          <w:rFonts w:eastAsia="Calibri"/>
          <w:b/>
          <w:bCs/>
          <w:lang w:eastAsia="en-US"/>
        </w:rPr>
        <w:t>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598"/>
        <w:gridCol w:w="861"/>
        <w:gridCol w:w="861"/>
        <w:gridCol w:w="1650"/>
        <w:gridCol w:w="598"/>
        <w:gridCol w:w="1004"/>
        <w:gridCol w:w="1650"/>
        <w:gridCol w:w="1068"/>
        <w:gridCol w:w="827"/>
      </w:tblGrid>
      <w:tr w:rsidR="007567D7" w:rsidRPr="00F418E4" w14:paraId="39882006" w14:textId="77777777" w:rsidTr="00137CDD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538A0" w14:textId="1FFBBA8D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Год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выпуска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A2704" w14:textId="7777777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Основная школа</w:t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7BCF0" w14:textId="7777777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Средняя школа</w:t>
            </w:r>
          </w:p>
        </w:tc>
      </w:tr>
      <w:tr w:rsidR="007567D7" w:rsidRPr="00F418E4" w14:paraId="58257764" w14:textId="77777777" w:rsidTr="00137CDD">
        <w:tc>
          <w:tcPr>
            <w:tcW w:w="0" w:type="auto"/>
            <w:vMerge/>
            <w:vAlign w:val="center"/>
            <w:hideMark/>
          </w:tcPr>
          <w:p w14:paraId="3641620B" w14:textId="7777777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B0E00" w14:textId="7777777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C6CBE" w14:textId="309B3035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Перешли в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10-й класс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5D5BE" w14:textId="130904E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Перешли в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10-й класс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другой ОО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138F1" w14:textId="1A824106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Поступили в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профессиональную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ОО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266D8" w14:textId="7777777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52E2A" w14:textId="12055574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Поступили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в ВУЗ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CB24D" w14:textId="6FAA7FD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Поступили в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профессиональную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ОО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AF98A" w14:textId="7AF7503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Устроились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на работу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D251B" w14:textId="789FA7F8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Пошли на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срочную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службу по</w:t>
            </w:r>
            <w:r w:rsidRPr="00F418E4">
              <w:rPr>
                <w:rFonts w:eastAsia="Calibri"/>
                <w:sz w:val="22"/>
                <w:szCs w:val="22"/>
                <w:lang w:eastAsia="en-US"/>
              </w:rPr>
              <w:br/>
              <w:t>призыву</w:t>
            </w:r>
          </w:p>
        </w:tc>
      </w:tr>
      <w:tr w:rsidR="007567D7" w:rsidRPr="00F418E4" w14:paraId="16895AFE" w14:textId="77777777" w:rsidTr="00137CDD">
        <w:trPr>
          <w:trHeight w:val="23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21776" w14:textId="7777777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AE56E" w14:textId="75ABD3E9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08574" w14:textId="7070B8AC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C7A79" w14:textId="00758913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34ACE" w14:textId="150889AB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961F5" w14:textId="4E261023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FB26C" w14:textId="06B7F899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C987A" w14:textId="7777777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23F7C" w14:textId="603CB3F5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A569A" w14:textId="7777777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567D7" w:rsidRPr="00F418E4" w14:paraId="1BC1F88A" w14:textId="77777777" w:rsidTr="00137C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47E4B" w14:textId="7777777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DC9AE" w14:textId="70818A44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EE828" w14:textId="3217A1C9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D3F77" w14:textId="40EA403F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898A9" w14:textId="6CAE791E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582D4" w14:textId="47240B32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8ED89" w14:textId="258A54E7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D779D" w14:textId="4C75B5DD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28984" w14:textId="49082222" w:rsidR="007567D7" w:rsidRPr="00F418E4" w:rsidRDefault="00ED7EEB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271BC" w14:textId="7777777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567D7" w:rsidRPr="00F418E4" w14:paraId="550D527B" w14:textId="77777777" w:rsidTr="00137C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8854B" w14:textId="77777777" w:rsidR="007567D7" w:rsidRPr="00F418E4" w:rsidRDefault="007567D7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418E4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E932B" w14:textId="160915F9" w:rsidR="007567D7" w:rsidRPr="00F418E4" w:rsidRDefault="006531E6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0BB73" w14:textId="7EFA42D2" w:rsidR="007567D7" w:rsidRPr="00F418E4" w:rsidRDefault="006531E6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41B18" w14:textId="45C26F5E" w:rsidR="007567D7" w:rsidRPr="00F418E4" w:rsidRDefault="006531E6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04C45" w14:textId="173941F0" w:rsidR="007567D7" w:rsidRPr="00F418E4" w:rsidRDefault="006531E6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AEA47" w14:textId="6B2E493A" w:rsidR="007567D7" w:rsidRPr="00F418E4" w:rsidRDefault="006531E6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A7F55" w14:textId="7236474C" w:rsidR="007567D7" w:rsidRPr="00F418E4" w:rsidRDefault="006531E6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3BC0B" w14:textId="49021BE6" w:rsidR="007567D7" w:rsidRPr="00F418E4" w:rsidRDefault="006531E6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1B581" w14:textId="07F9A815" w:rsidR="007567D7" w:rsidRPr="00F418E4" w:rsidRDefault="006531E6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D08F5" w14:textId="34D968B5" w:rsidR="007567D7" w:rsidRPr="00F418E4" w:rsidRDefault="006531E6" w:rsidP="006531E6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63F41E72" w14:textId="0CC20899" w:rsidR="007567D7" w:rsidRPr="0077484A" w:rsidRDefault="007567D7" w:rsidP="00137CDD">
      <w:pPr>
        <w:spacing w:after="160" w:line="259" w:lineRule="auto"/>
        <w:ind w:firstLine="567"/>
        <w:rPr>
          <w:rFonts w:eastAsia="Calibri"/>
          <w:lang w:eastAsia="en-US"/>
        </w:rPr>
      </w:pPr>
      <w:r w:rsidRPr="0077484A">
        <w:rPr>
          <w:rFonts w:eastAsia="Calibri"/>
          <w:lang w:eastAsia="en-US"/>
        </w:rPr>
        <w:t>Количество</w:t>
      </w:r>
      <w:r w:rsidR="006531E6" w:rsidRPr="0077484A">
        <w:rPr>
          <w:rFonts w:eastAsia="Calibri"/>
          <w:lang w:eastAsia="en-US"/>
        </w:rPr>
        <w:t xml:space="preserve"> </w:t>
      </w:r>
      <w:r w:rsidRPr="0077484A">
        <w:rPr>
          <w:rFonts w:eastAsia="Calibri"/>
          <w:lang w:eastAsia="en-US"/>
        </w:rPr>
        <w:t>выпускников, поступающих в ВУЗ, стабильно растет по сравнению с общим количеством выпускников 11-го класса.</w:t>
      </w:r>
    </w:p>
    <w:p w14:paraId="03022DDB" w14:textId="77777777" w:rsidR="00246E97" w:rsidRDefault="00246E97" w:rsidP="00137CDD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4441739A" w14:textId="77777777" w:rsidR="00246E97" w:rsidRDefault="00246E97" w:rsidP="00137CDD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2740F014" w14:textId="1DFCC33D" w:rsidR="007567D7" w:rsidRPr="00007518" w:rsidRDefault="007567D7" w:rsidP="00137CDD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07518">
        <w:rPr>
          <w:rFonts w:eastAsia="Calibri"/>
          <w:b/>
          <w:lang w:eastAsia="en-US"/>
        </w:rPr>
        <w:lastRenderedPageBreak/>
        <w:t>VI</w:t>
      </w:r>
      <w:r w:rsidR="00246E97">
        <w:rPr>
          <w:rFonts w:eastAsia="Calibri"/>
          <w:b/>
          <w:lang w:val="en-US" w:eastAsia="en-US"/>
        </w:rPr>
        <w:t>I</w:t>
      </w:r>
      <w:r w:rsidRPr="00007518">
        <w:rPr>
          <w:rFonts w:eastAsia="Calibri"/>
          <w:b/>
          <w:lang w:eastAsia="en-US"/>
        </w:rPr>
        <w:t>. Оценка функционирования внутренней системы оценки качества образования</w:t>
      </w:r>
    </w:p>
    <w:p w14:paraId="2E575676" w14:textId="6453ADE3" w:rsidR="007567D7" w:rsidRDefault="007567D7" w:rsidP="00137CDD">
      <w:pPr>
        <w:ind w:firstLine="680"/>
        <w:contextualSpacing/>
        <w:jc w:val="both"/>
        <w:rPr>
          <w:rFonts w:eastAsia="Calibri"/>
          <w:lang w:eastAsia="en-US"/>
        </w:rPr>
      </w:pPr>
      <w:r w:rsidRPr="0077484A">
        <w:rPr>
          <w:rFonts w:eastAsia="Calibri"/>
          <w:lang w:eastAsia="en-US"/>
        </w:rPr>
        <w:t>В Школе утверждено </w:t>
      </w:r>
      <w:hyperlink r:id="rId20" w:anchor="/document/118/30289/" w:history="1">
        <w:r w:rsidRPr="0077484A">
          <w:rPr>
            <w:rFonts w:eastAsia="Calibri"/>
            <w:lang w:eastAsia="en-US"/>
          </w:rPr>
          <w:t>положение о внутренней системе оценки качества образования</w:t>
        </w:r>
      </w:hyperlink>
      <w:r w:rsidRPr="0077484A">
        <w:rPr>
          <w:rFonts w:eastAsia="Calibri"/>
          <w:lang w:eastAsia="en-US"/>
        </w:rPr>
        <w:t xml:space="preserve">  от </w:t>
      </w:r>
      <w:r w:rsidR="0077484A" w:rsidRPr="0077484A">
        <w:rPr>
          <w:rFonts w:eastAsia="Calibri"/>
          <w:lang w:eastAsia="en-US"/>
        </w:rPr>
        <w:t>28</w:t>
      </w:r>
      <w:r w:rsidRPr="0077484A">
        <w:rPr>
          <w:rFonts w:eastAsia="Calibri"/>
          <w:lang w:eastAsia="en-US"/>
        </w:rPr>
        <w:t>.0</w:t>
      </w:r>
      <w:r w:rsidR="0077484A" w:rsidRPr="0077484A">
        <w:rPr>
          <w:rFonts w:eastAsia="Calibri"/>
          <w:lang w:eastAsia="en-US"/>
        </w:rPr>
        <w:t>8</w:t>
      </w:r>
      <w:r w:rsidRPr="0077484A">
        <w:rPr>
          <w:rFonts w:eastAsia="Calibri"/>
          <w:lang w:eastAsia="en-US"/>
        </w:rPr>
        <w:t>.201</w:t>
      </w:r>
      <w:r w:rsidR="0077484A" w:rsidRPr="0077484A">
        <w:rPr>
          <w:rFonts w:eastAsia="Calibri"/>
          <w:lang w:eastAsia="en-US"/>
        </w:rPr>
        <w:t>9</w:t>
      </w:r>
      <w:r w:rsidRPr="0077484A">
        <w:rPr>
          <w:rFonts w:eastAsia="Calibri"/>
          <w:lang w:eastAsia="en-US"/>
        </w:rPr>
        <w:t xml:space="preserve">. По итогам оценки качества образования в 2019 году выявлено, что уровень метапредметных  результатов соответствуют среднему уровню, сформированность личностных результатов  </w:t>
      </w:r>
      <w:r w:rsidR="00E3156E">
        <w:rPr>
          <w:rFonts w:eastAsia="Calibri"/>
          <w:lang w:eastAsia="en-US"/>
        </w:rPr>
        <w:t>средняя</w:t>
      </w:r>
      <w:r w:rsidRPr="0077484A">
        <w:rPr>
          <w:rFonts w:eastAsia="Calibri"/>
          <w:lang w:eastAsia="en-US"/>
        </w:rPr>
        <w:t>.</w:t>
      </w:r>
      <w:r w:rsidR="00ED7EEB" w:rsidRPr="0077484A">
        <w:rPr>
          <w:rFonts w:eastAsia="Calibri"/>
          <w:lang w:eastAsia="en-US"/>
        </w:rPr>
        <w:t xml:space="preserve"> </w:t>
      </w:r>
      <w:r w:rsidRPr="0077484A">
        <w:rPr>
          <w:rFonts w:eastAsia="Calibri"/>
          <w:lang w:eastAsia="en-US"/>
        </w:rPr>
        <w:t>По результатам анкетирования 2019 года выявлено, что количество родителей, которые удовлетворены качеством образования в Школе, – </w:t>
      </w:r>
      <w:r w:rsidR="0077484A" w:rsidRPr="0077484A">
        <w:rPr>
          <w:rFonts w:eastAsia="Calibri"/>
          <w:lang w:eastAsia="en-US"/>
        </w:rPr>
        <w:t>87</w:t>
      </w:r>
      <w:r w:rsidRPr="0077484A">
        <w:rPr>
          <w:rFonts w:eastAsia="Calibri"/>
          <w:lang w:eastAsia="en-US"/>
        </w:rPr>
        <w:t> процент</w:t>
      </w:r>
      <w:r w:rsidR="0077484A" w:rsidRPr="0077484A">
        <w:rPr>
          <w:rFonts w:eastAsia="Calibri"/>
          <w:lang w:eastAsia="en-US"/>
        </w:rPr>
        <w:t>ов</w:t>
      </w:r>
      <w:r w:rsidRPr="0077484A">
        <w:rPr>
          <w:rFonts w:eastAsia="Calibri"/>
          <w:lang w:eastAsia="en-US"/>
        </w:rPr>
        <w:t xml:space="preserve">, количество обучающихся, удовлетворенных образовательным процессом, – </w:t>
      </w:r>
      <w:r w:rsidR="0077484A" w:rsidRPr="0077484A">
        <w:rPr>
          <w:rFonts w:eastAsia="Calibri"/>
          <w:lang w:eastAsia="en-US"/>
        </w:rPr>
        <w:t>7</w:t>
      </w:r>
      <w:r w:rsidRPr="0077484A">
        <w:rPr>
          <w:rFonts w:eastAsia="Calibri"/>
          <w:lang w:eastAsia="en-US"/>
        </w:rPr>
        <w:t>8 процентов. Высказаны пожелания о введении</w:t>
      </w:r>
      <w:r w:rsidR="00ED7EEB" w:rsidRPr="0077484A">
        <w:rPr>
          <w:rFonts w:eastAsia="Calibri"/>
          <w:lang w:eastAsia="en-US"/>
        </w:rPr>
        <w:t xml:space="preserve"> </w:t>
      </w:r>
      <w:r w:rsidRPr="0077484A">
        <w:rPr>
          <w:rFonts w:eastAsia="Calibri"/>
          <w:lang w:eastAsia="en-US"/>
        </w:rPr>
        <w:t xml:space="preserve">профильного обучения с естественно-научными, социально-экономическими и технологическими классами. </w:t>
      </w:r>
    </w:p>
    <w:p w14:paraId="77969956" w14:textId="066A7F2A" w:rsidR="00345F08" w:rsidRPr="0077484A" w:rsidRDefault="00345F08" w:rsidP="007567D7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3E9D2841" wp14:editId="34189107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79CC95D" w14:textId="25F265AE" w:rsidR="007567D7" w:rsidRPr="00246E97" w:rsidRDefault="007567D7" w:rsidP="007567D7">
      <w:pPr>
        <w:shd w:val="clear" w:color="auto" w:fill="FFFFFF"/>
        <w:spacing w:after="150"/>
        <w:jc w:val="center"/>
        <w:rPr>
          <w:b/>
          <w:bCs/>
          <w:color w:val="222222"/>
        </w:rPr>
      </w:pPr>
      <w:r w:rsidRPr="00246E97">
        <w:rPr>
          <w:b/>
          <w:bCs/>
          <w:color w:val="222222"/>
        </w:rPr>
        <w:t>VII</w:t>
      </w:r>
      <w:r w:rsidR="00246E97" w:rsidRPr="00246E97">
        <w:rPr>
          <w:b/>
          <w:bCs/>
          <w:color w:val="222222"/>
          <w:lang w:val="en-US"/>
        </w:rPr>
        <w:t>I</w:t>
      </w:r>
      <w:r w:rsidRPr="00246E97">
        <w:rPr>
          <w:b/>
          <w:bCs/>
          <w:color w:val="222222"/>
        </w:rPr>
        <w:t>. Оценка кадрового обеспечения</w:t>
      </w:r>
    </w:p>
    <w:p w14:paraId="04E5EAD7" w14:textId="6E4CBD15" w:rsidR="007567D7" w:rsidRPr="00E30E31" w:rsidRDefault="007567D7" w:rsidP="00E30E31">
      <w:pPr>
        <w:ind w:firstLine="284"/>
        <w:jc w:val="both"/>
      </w:pPr>
      <w:r w:rsidRPr="00E30E31">
        <w:t xml:space="preserve">На период самообследования в Школе работают </w:t>
      </w:r>
      <w:r w:rsidR="00ED7EEB" w:rsidRPr="00E30E31">
        <w:t>22</w:t>
      </w:r>
      <w:r w:rsidRPr="00E30E31">
        <w:t xml:space="preserve"> педагога, из них </w:t>
      </w:r>
      <w:r w:rsidR="00ED7EEB" w:rsidRPr="00E30E31">
        <w:t>2</w:t>
      </w:r>
      <w:r w:rsidRPr="00E30E31">
        <w:t xml:space="preserve"> – в</w:t>
      </w:r>
      <w:r w:rsidR="00ED7EEB" w:rsidRPr="00E30E31">
        <w:t>нешних</w:t>
      </w:r>
      <w:r w:rsidRPr="00E30E31">
        <w:t xml:space="preserve"> совместител</w:t>
      </w:r>
      <w:r w:rsidR="00ED7EEB" w:rsidRPr="00E30E31">
        <w:t>я</w:t>
      </w:r>
      <w:r w:rsidRPr="00E30E31">
        <w:t xml:space="preserve">. </w:t>
      </w:r>
      <w:r w:rsidR="00ED7EEB" w:rsidRPr="00E30E31">
        <w:t xml:space="preserve">Все педагоги имеют высшее образование. </w:t>
      </w:r>
      <w:r w:rsidR="00EB0891">
        <w:t xml:space="preserve">За 2019 год в школе 2 педагога подтвердили первую квалификационную категорию, 1 педагог был аттестован на высшую квалификационную категорию. </w:t>
      </w:r>
      <w:r w:rsidR="003A44DF">
        <w:t>75% педагогического состава имеют первую и высшую квалификационную категорию.</w:t>
      </w:r>
    </w:p>
    <w:p w14:paraId="036EE112" w14:textId="341F031B" w:rsidR="007567D7" w:rsidRPr="00E30E31" w:rsidRDefault="007567D7" w:rsidP="00E30E31">
      <w:pPr>
        <w:ind w:firstLine="284"/>
        <w:jc w:val="both"/>
      </w:pPr>
      <w:r w:rsidRPr="00E30E31">
        <w:t xml:space="preserve"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</w:t>
      </w:r>
      <w:r w:rsidR="00ED7EEB" w:rsidRPr="00E30E31">
        <w:t xml:space="preserve">с </w:t>
      </w:r>
      <w:r w:rsidRPr="00E30E31">
        <w:t>потребностями Школы и требованиями действующего законодательства.</w:t>
      </w:r>
    </w:p>
    <w:p w14:paraId="4FBD3466" w14:textId="77777777" w:rsidR="007567D7" w:rsidRPr="00E30E31" w:rsidRDefault="007567D7" w:rsidP="00E30E31">
      <w:pPr>
        <w:ind w:firstLine="284"/>
        <w:jc w:val="both"/>
      </w:pPr>
      <w:r w:rsidRPr="00E30E31">
        <w:t>Основные принципы кадровой политики направлены:</w:t>
      </w:r>
    </w:p>
    <w:p w14:paraId="28900420" w14:textId="312DC0C3" w:rsidR="007567D7" w:rsidRPr="00E30E31" w:rsidRDefault="00E30E31" w:rsidP="00E30E31">
      <w:pPr>
        <w:jc w:val="both"/>
      </w:pPr>
      <w:r>
        <w:t xml:space="preserve">- </w:t>
      </w:r>
      <w:r w:rsidR="007567D7" w:rsidRPr="00E30E31">
        <w:t>на сохранение, укрепление и развитие кадрового потенциала;</w:t>
      </w:r>
    </w:p>
    <w:p w14:paraId="37FAF5A6" w14:textId="4348D035" w:rsidR="007567D7" w:rsidRPr="00E30E31" w:rsidRDefault="00E30E31" w:rsidP="00E30E31">
      <w:pPr>
        <w:jc w:val="both"/>
      </w:pPr>
      <w:r>
        <w:t xml:space="preserve">- </w:t>
      </w:r>
      <w:r w:rsidR="007567D7" w:rsidRPr="00E30E31">
        <w:t>создание квалифицированного коллектива, способного работать в современных условиях;</w:t>
      </w:r>
    </w:p>
    <w:p w14:paraId="31AEB9B9" w14:textId="5B685326" w:rsidR="007567D7" w:rsidRPr="00E30E31" w:rsidRDefault="00E30E31" w:rsidP="00E30E31">
      <w:pPr>
        <w:jc w:val="both"/>
      </w:pPr>
      <w:r>
        <w:t xml:space="preserve">- </w:t>
      </w:r>
      <w:r w:rsidR="007567D7" w:rsidRPr="00E30E31">
        <w:t>повышения уровня квалификации персонала.</w:t>
      </w:r>
    </w:p>
    <w:p w14:paraId="1717AE93" w14:textId="77777777" w:rsidR="007567D7" w:rsidRPr="00E30E31" w:rsidRDefault="007567D7" w:rsidP="00E30E31">
      <w:pPr>
        <w:jc w:val="both"/>
      </w:pPr>
      <w:r w:rsidRPr="00E30E31"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0290F202" w14:textId="4C4AC719" w:rsidR="007567D7" w:rsidRPr="00E30E31" w:rsidRDefault="00E30E31" w:rsidP="00E30E31">
      <w:pPr>
        <w:jc w:val="both"/>
      </w:pPr>
      <w:r>
        <w:t xml:space="preserve">- </w:t>
      </w:r>
      <w:r w:rsidR="007567D7" w:rsidRPr="00E30E31">
        <w:t>образовательная деятельность в школе обеспечена квалифицированным профессиональным педагогическим составом;</w:t>
      </w:r>
    </w:p>
    <w:p w14:paraId="373D0860" w14:textId="6E273E85" w:rsidR="00137CDD" w:rsidRDefault="00E30E31" w:rsidP="00E30E31">
      <w:pPr>
        <w:jc w:val="both"/>
      </w:pPr>
      <w:r>
        <w:t xml:space="preserve">- </w:t>
      </w:r>
      <w:r w:rsidR="007567D7" w:rsidRPr="00E30E31">
        <w:t>кадровый потенциал Школы динамично развивается на основе целенаправленной работы по</w:t>
      </w:r>
      <w:r w:rsidR="00ED7EEB" w:rsidRPr="00E30E31">
        <w:t xml:space="preserve"> </w:t>
      </w:r>
      <w:hyperlink r:id="rId22" w:anchor="/document/16/4019/" w:history="1">
        <w:r w:rsidR="007567D7" w:rsidRPr="00E30E31">
          <w:rPr>
            <w:rStyle w:val="a8"/>
            <w:color w:val="auto"/>
            <w:u w:val="none"/>
          </w:rPr>
          <w:t>повышению квалификации педагогов</w:t>
        </w:r>
      </w:hyperlink>
      <w:r w:rsidR="007567D7" w:rsidRPr="00E30E31">
        <w:t>.</w:t>
      </w:r>
      <w:r w:rsidR="00EB0891">
        <w:t xml:space="preserve"> Педагоги постоянно обучаются.</w:t>
      </w:r>
    </w:p>
    <w:tbl>
      <w:tblPr>
        <w:tblW w:w="9926" w:type="dxa"/>
        <w:tblInd w:w="-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5"/>
      </w:tblGrid>
      <w:tr w:rsidR="003A44DF" w:rsidRPr="00F44A0C" w14:paraId="7B1CDC01" w14:textId="77777777" w:rsidTr="00F44A0C">
        <w:trPr>
          <w:trHeight w:val="47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4125803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Кол-во прошедших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EC733D9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Тема ППК</w:t>
            </w:r>
          </w:p>
        </w:tc>
      </w:tr>
      <w:tr w:rsidR="003A44DF" w:rsidRPr="00F44A0C" w14:paraId="047E8DAD" w14:textId="77777777" w:rsidTr="00F44A0C">
        <w:trPr>
          <w:trHeight w:val="23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D30F9D7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8 чел. 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AED8119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Летняя школа учителей «От ВШК к ВСОКО</w:t>
            </w:r>
          </w:p>
        </w:tc>
      </w:tr>
      <w:tr w:rsidR="003A44DF" w:rsidRPr="00F44A0C" w14:paraId="0FC9397D" w14:textId="77777777" w:rsidTr="00F44A0C">
        <w:trPr>
          <w:trHeight w:val="50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60DE76A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5 чел.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E737E82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Современные технологии инклюзивного образования обучающихся с ОВЗ в общеобразовательной школе в условиях реализации ФГОС</w:t>
            </w:r>
          </w:p>
        </w:tc>
      </w:tr>
      <w:tr w:rsidR="003A44DF" w:rsidRPr="00F44A0C" w14:paraId="184A3D42" w14:textId="77777777" w:rsidTr="00F44A0C">
        <w:trPr>
          <w:trHeight w:val="43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5AF3858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lastRenderedPageBreak/>
              <w:t xml:space="preserve">2 чел. 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E1149D5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Проектирование урока в начальной и основной школе в соответствии с требованиями ФГОС</w:t>
            </w:r>
          </w:p>
        </w:tc>
      </w:tr>
      <w:tr w:rsidR="003A44DF" w:rsidRPr="00F44A0C" w14:paraId="6B323B9D" w14:textId="77777777" w:rsidTr="00F44A0C">
        <w:trPr>
          <w:trHeight w:val="43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31CCE63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1 чел.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3269BC2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Технологии подготовки к ГИА в формате ОГЭ и ЕГЭ по предмету «Английский язык»</w:t>
            </w:r>
          </w:p>
        </w:tc>
      </w:tr>
      <w:tr w:rsidR="003A44DF" w:rsidRPr="00F44A0C" w14:paraId="6979ACBC" w14:textId="77777777" w:rsidTr="00F44A0C">
        <w:trPr>
          <w:trHeight w:val="8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125E396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1 чел.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5989430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Организация и содержание внеурочной деятельности в начальной и основной школе в соответствии с требованиями ФГОС средствами межпредметных технологий</w:t>
            </w:r>
          </w:p>
        </w:tc>
      </w:tr>
      <w:tr w:rsidR="003A44DF" w:rsidRPr="00F44A0C" w14:paraId="69D040A9" w14:textId="77777777" w:rsidTr="00F44A0C">
        <w:trPr>
          <w:trHeight w:val="25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BE48F95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1 чел.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A654337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Подготовка к ЕГЭ в интерактивной обучающей среде</w:t>
            </w:r>
          </w:p>
        </w:tc>
      </w:tr>
      <w:tr w:rsidR="003A44DF" w:rsidRPr="00F44A0C" w14:paraId="7D4878DE" w14:textId="77777777" w:rsidTr="00F44A0C">
        <w:trPr>
          <w:trHeight w:val="43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54D8F9F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1 чел. 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B8BCD1C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color w:val="000000"/>
                <w:kern w:val="24"/>
                <w:sz w:val="22"/>
                <w:szCs w:val="22"/>
              </w:rPr>
              <w:t>«ФГОС ОО и СОО: технологии и достижения образовательных результатов. История и обществознание»</w:t>
            </w:r>
          </w:p>
        </w:tc>
      </w:tr>
      <w:tr w:rsidR="003A44DF" w:rsidRPr="00F44A0C" w14:paraId="1FB06BD0" w14:textId="77777777" w:rsidTr="00F44A0C">
        <w:trPr>
          <w:trHeight w:val="27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051EAB6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1 чел.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41A630F1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color w:val="000000"/>
                <w:kern w:val="24"/>
                <w:sz w:val="22"/>
                <w:szCs w:val="22"/>
              </w:rPr>
              <w:t>«Повышение результативности школ на основе результатов ГИА. Русский язык»</w:t>
            </w:r>
          </w:p>
        </w:tc>
      </w:tr>
      <w:tr w:rsidR="003A44DF" w:rsidRPr="00F44A0C" w14:paraId="6F67DC84" w14:textId="77777777" w:rsidTr="00F44A0C">
        <w:trPr>
          <w:trHeight w:val="23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4E24D15F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1 чел.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580F5F0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«Проблемно-диалогическое обучение»</w:t>
            </w:r>
          </w:p>
        </w:tc>
      </w:tr>
      <w:tr w:rsidR="003A44DF" w:rsidRPr="00F44A0C" w14:paraId="4B13F3F6" w14:textId="77777777" w:rsidTr="00F44A0C">
        <w:trPr>
          <w:trHeight w:val="24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E83962E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1 чел.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9256803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«От профессиональных находок – к профессиональному конкурсу»</w:t>
            </w:r>
          </w:p>
        </w:tc>
      </w:tr>
      <w:tr w:rsidR="003A44DF" w:rsidRPr="00F44A0C" w14:paraId="3AEBBB08" w14:textId="77777777" w:rsidTr="00F44A0C">
        <w:trPr>
          <w:trHeight w:val="23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782F909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1 чел. 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698B1D9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Тьюторское</w:t>
            </w:r>
            <w:proofErr w:type="spellEnd"/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сопровождение профессионального развития педагога»</w:t>
            </w:r>
          </w:p>
        </w:tc>
      </w:tr>
      <w:tr w:rsidR="003A44DF" w:rsidRPr="00F44A0C" w14:paraId="4DC62F87" w14:textId="77777777" w:rsidTr="00F44A0C">
        <w:trPr>
          <w:trHeight w:val="22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0072FCA6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1 чел. 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6531E81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«Управление изменениями в образовательной организации»</w:t>
            </w:r>
          </w:p>
        </w:tc>
      </w:tr>
      <w:tr w:rsidR="003A44DF" w:rsidRPr="00F44A0C" w14:paraId="2061B4FB" w14:textId="77777777" w:rsidTr="00F44A0C">
        <w:trPr>
          <w:trHeight w:val="22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471A2C3A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15 чел. 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21F9346" w14:textId="77777777" w:rsidR="003A44DF" w:rsidRPr="00F44A0C" w:rsidRDefault="003A44DF" w:rsidP="00F44A0C">
            <w:pPr>
              <w:rPr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«Обучение младших школьников смысловому чтению»</w:t>
            </w:r>
          </w:p>
        </w:tc>
      </w:tr>
      <w:tr w:rsidR="003A44DF" w:rsidRPr="00F44A0C" w14:paraId="4AA401CE" w14:textId="77777777" w:rsidTr="00F44A0C">
        <w:trPr>
          <w:trHeight w:val="21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F68BEC6" w14:textId="77777777" w:rsidR="003A44DF" w:rsidRPr="00F44A0C" w:rsidRDefault="003A44DF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1 чел.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06B979B" w14:textId="77777777" w:rsidR="003A44DF" w:rsidRPr="00F44A0C" w:rsidRDefault="003A44DF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«Актуальные вопросы развития региональной системы образования» </w:t>
            </w:r>
          </w:p>
        </w:tc>
      </w:tr>
      <w:tr w:rsidR="00345F08" w:rsidRPr="00F44A0C" w14:paraId="3D7B8C21" w14:textId="77777777" w:rsidTr="00F44A0C">
        <w:trPr>
          <w:trHeight w:val="43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7F4FD6B" w14:textId="2A16724B" w:rsidR="00345F08" w:rsidRPr="00F44A0C" w:rsidRDefault="00345F08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2 чел. 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CAABF58" w14:textId="12F3225B" w:rsidR="00345F08" w:rsidRPr="00F44A0C" w:rsidRDefault="00345F08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«Непрерывное повышение профессионального мастерства педагогов: точки роста качества образования в регионе»</w:t>
            </w:r>
          </w:p>
        </w:tc>
      </w:tr>
      <w:tr w:rsidR="003A44DF" w:rsidRPr="00F44A0C" w14:paraId="3BEF346D" w14:textId="77777777" w:rsidTr="00F44A0C">
        <w:trPr>
          <w:trHeight w:val="24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3EF481E" w14:textId="439CBF22" w:rsidR="003A44DF" w:rsidRPr="00F44A0C" w:rsidRDefault="003A44DF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4</w:t>
            </w:r>
            <w:r w:rsidR="00523B4F"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чел.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DAE89F4" w14:textId="5EC09C6B" w:rsidR="003A44DF" w:rsidRPr="00F44A0C" w:rsidRDefault="003A44DF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«Стратегия качества управления образованием»</w:t>
            </w:r>
          </w:p>
        </w:tc>
      </w:tr>
      <w:tr w:rsidR="003A44DF" w:rsidRPr="00F44A0C" w14:paraId="1AACFAB3" w14:textId="77777777" w:rsidTr="00F44A0C">
        <w:trPr>
          <w:trHeight w:val="24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D409811" w14:textId="09460F95" w:rsidR="003A44DF" w:rsidRPr="00F44A0C" w:rsidRDefault="003A44DF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2</w:t>
            </w:r>
            <w:r w:rsidR="00523B4F"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чел. 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216AB0D" w14:textId="5C5FEDB4" w:rsidR="003A44DF" w:rsidRPr="00F44A0C" w:rsidRDefault="003A44DF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«Школа педагогического лидера»</w:t>
            </w:r>
          </w:p>
        </w:tc>
      </w:tr>
      <w:tr w:rsidR="00345F08" w:rsidRPr="00F44A0C" w14:paraId="2BEE6A24" w14:textId="77777777" w:rsidTr="00F44A0C">
        <w:trPr>
          <w:trHeight w:val="43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39D26F8" w14:textId="35F3BC48" w:rsidR="00345F08" w:rsidRPr="00F44A0C" w:rsidRDefault="00345F08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1 чел. 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EECC280" w14:textId="7C2D7962" w:rsidR="00345F08" w:rsidRPr="00F44A0C" w:rsidRDefault="00345F08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F44A0C">
              <w:rPr>
                <w:rFonts w:eastAsia="Calibri"/>
                <w:color w:val="000000"/>
                <w:kern w:val="24"/>
                <w:sz w:val="22"/>
                <w:szCs w:val="22"/>
              </w:rPr>
              <w:t>«Педагогическое сопровождение младших школьников с особыми образовательными потребностями в сельской школе»</w:t>
            </w:r>
          </w:p>
        </w:tc>
      </w:tr>
      <w:tr w:rsidR="00EB0891" w:rsidRPr="00F44A0C" w14:paraId="5E7CB1C5" w14:textId="77777777" w:rsidTr="00F44A0C">
        <w:trPr>
          <w:trHeight w:val="43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2AFB8FF" w14:textId="70BCB000" w:rsidR="00EB0891" w:rsidRPr="00F44A0C" w:rsidRDefault="00EB0891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24"/>
                <w:sz w:val="22"/>
                <w:szCs w:val="22"/>
              </w:rPr>
              <w:t>15 чел.</w:t>
            </w:r>
          </w:p>
        </w:tc>
        <w:tc>
          <w:tcPr>
            <w:tcW w:w="8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A58DF56" w14:textId="6A0EE855" w:rsidR="00EB0891" w:rsidRPr="00F44A0C" w:rsidRDefault="00EB0891" w:rsidP="00F44A0C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24"/>
                <w:sz w:val="22"/>
                <w:szCs w:val="22"/>
              </w:rPr>
              <w:t>«Использование формирующего оценивания в учебном процессе»</w:t>
            </w:r>
          </w:p>
        </w:tc>
      </w:tr>
    </w:tbl>
    <w:p w14:paraId="2F8472CB" w14:textId="1E49E5AE" w:rsidR="006F076D" w:rsidRPr="006F076D" w:rsidRDefault="006F076D" w:rsidP="00EB0891">
      <w:pPr>
        <w:ind w:firstLine="567"/>
        <w:jc w:val="both"/>
        <w:rPr>
          <w:sz w:val="28"/>
          <w:szCs w:val="28"/>
        </w:rPr>
      </w:pPr>
      <w:r w:rsidRPr="006F076D">
        <w:t xml:space="preserve">Качество подготовки педагогических кадров соответствует типу образовательного учреждения, целям, задачам и приоритетам школы, а </w:t>
      </w:r>
      <w:proofErr w:type="gramStart"/>
      <w:r w:rsidRPr="006F076D">
        <w:t>так же</w:t>
      </w:r>
      <w:proofErr w:type="gramEnd"/>
      <w:r w:rsidRPr="006F076D">
        <w:t xml:space="preserve"> современным требованиям по обеспечению качества образования.</w:t>
      </w:r>
      <w:r w:rsidRPr="006F076D">
        <w:rPr>
          <w:bCs/>
          <w:sz w:val="28"/>
          <w:szCs w:val="28"/>
        </w:rPr>
        <w:t xml:space="preserve"> </w:t>
      </w:r>
      <w:r w:rsidRPr="006F076D">
        <w:rPr>
          <w:bCs/>
        </w:rPr>
        <w:t xml:space="preserve">Большинство учителей имеют стаж работы от 10 лет и более, возраст педагогов 45-50 лет. Все педагоги имеют высшее профессиональное образование.  </w:t>
      </w:r>
    </w:p>
    <w:p w14:paraId="0734A3FA" w14:textId="77777777" w:rsidR="006F076D" w:rsidRPr="006F076D" w:rsidRDefault="006F076D" w:rsidP="006F076D">
      <w:pPr>
        <w:ind w:firstLine="567"/>
        <w:jc w:val="both"/>
      </w:pPr>
      <w:r w:rsidRPr="006F076D">
        <w:t>Повышение квалификации учителей осуществляется в соответствии с планом своевременно.</w:t>
      </w:r>
    </w:p>
    <w:p w14:paraId="736F908C" w14:textId="77777777" w:rsidR="006F076D" w:rsidRDefault="006F076D" w:rsidP="00F44A0C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1914"/>
        <w:gridCol w:w="1818"/>
        <w:gridCol w:w="1817"/>
        <w:gridCol w:w="1826"/>
      </w:tblGrid>
      <w:tr w:rsidR="006F076D" w:rsidRPr="00184DF4" w14:paraId="1AE8A748" w14:textId="77777777" w:rsidTr="006F076D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D3F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Год</w:t>
            </w:r>
          </w:p>
          <w:p w14:paraId="784BF46F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Количество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B8E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Высшая кв. категория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958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Первая кв. категория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F1B" w14:textId="77777777" w:rsidR="006F076D" w:rsidRPr="00184DF4" w:rsidRDefault="006F076D" w:rsidP="006F076D">
            <w:pPr>
              <w:ind w:firstLine="43"/>
              <w:jc w:val="center"/>
              <w:rPr>
                <w:bCs/>
              </w:rPr>
            </w:pPr>
            <w:r w:rsidRPr="00184DF4">
              <w:rPr>
                <w:bCs/>
              </w:rPr>
              <w:t>Вторая категория, соответствие должности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B521" w14:textId="77777777" w:rsidR="006F076D" w:rsidRPr="00184DF4" w:rsidRDefault="006F076D" w:rsidP="006F076D">
            <w:pPr>
              <w:ind w:firstLine="43"/>
              <w:jc w:val="center"/>
              <w:rPr>
                <w:bCs/>
              </w:rPr>
            </w:pPr>
            <w:r w:rsidRPr="00184DF4">
              <w:rPr>
                <w:bCs/>
              </w:rPr>
              <w:t>Молодые специалисты</w:t>
            </w:r>
          </w:p>
        </w:tc>
      </w:tr>
      <w:tr w:rsidR="006F076D" w:rsidRPr="00184DF4" w14:paraId="2ACD94DF" w14:textId="77777777" w:rsidTr="006F076D">
        <w:trPr>
          <w:trHeight w:val="51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7158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2017-2018</w:t>
            </w:r>
          </w:p>
          <w:p w14:paraId="2A5B13AA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A4F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40%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8FE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45%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D21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0%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832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15%</w:t>
            </w:r>
          </w:p>
        </w:tc>
      </w:tr>
      <w:tr w:rsidR="006F076D" w:rsidRPr="00184DF4" w14:paraId="15B0573F" w14:textId="77777777" w:rsidTr="006F076D">
        <w:trPr>
          <w:trHeight w:val="31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87C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2018-2019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CBD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33%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145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44%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044" w14:textId="70AE7506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12%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F44" w14:textId="77777777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11%</w:t>
            </w:r>
          </w:p>
        </w:tc>
      </w:tr>
      <w:tr w:rsidR="006F076D" w:rsidRPr="00184DF4" w14:paraId="4C300D43" w14:textId="77777777" w:rsidTr="006F076D">
        <w:trPr>
          <w:trHeight w:val="31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FCD" w14:textId="6A79AF76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2019-2020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F6F" w14:textId="594D1FD3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36%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580" w14:textId="59E86949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36%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09D" w14:textId="0215E76E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15%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AF4" w14:textId="441C05C3" w:rsidR="006F076D" w:rsidRPr="00184DF4" w:rsidRDefault="006F076D" w:rsidP="006F076D">
            <w:pPr>
              <w:ind w:firstLine="567"/>
              <w:jc w:val="center"/>
              <w:rPr>
                <w:bCs/>
              </w:rPr>
            </w:pPr>
            <w:r w:rsidRPr="00184DF4">
              <w:rPr>
                <w:bCs/>
              </w:rPr>
              <w:t>13%</w:t>
            </w:r>
          </w:p>
        </w:tc>
      </w:tr>
    </w:tbl>
    <w:p w14:paraId="113ACECD" w14:textId="13FD136A" w:rsidR="00F44A0C" w:rsidRPr="00EB0891" w:rsidRDefault="007567D7" w:rsidP="00EB0891">
      <w:pPr>
        <w:jc w:val="both"/>
      </w:pPr>
      <w:r w:rsidRPr="00E30E31">
        <w:t xml:space="preserve">По итогам 2019 года Школа готова перейти на применение профессиональных стандартов. </w:t>
      </w:r>
    </w:p>
    <w:p w14:paraId="15129460" w14:textId="3762A2BA" w:rsidR="007567D7" w:rsidRPr="0050309B" w:rsidRDefault="00246E97" w:rsidP="00F44A0C">
      <w:pPr>
        <w:shd w:val="clear" w:color="auto" w:fill="FFFFFF"/>
        <w:spacing w:after="150"/>
        <w:jc w:val="center"/>
        <w:rPr>
          <w:color w:val="222222"/>
        </w:rPr>
      </w:pPr>
      <w:r>
        <w:rPr>
          <w:b/>
          <w:bCs/>
          <w:color w:val="222222"/>
          <w:lang w:val="en-US"/>
        </w:rPr>
        <w:t>IX</w:t>
      </w:r>
      <w:r w:rsidR="007567D7" w:rsidRPr="0050309B">
        <w:rPr>
          <w:b/>
          <w:bCs/>
          <w:color w:val="222222"/>
        </w:rPr>
        <w:t>. Оценка учебно-методического и библиотечно-информационного обеспечения</w:t>
      </w:r>
    </w:p>
    <w:p w14:paraId="04D2D915" w14:textId="77777777" w:rsidR="007567D7" w:rsidRPr="0050309B" w:rsidRDefault="007567D7" w:rsidP="0050309B">
      <w:r w:rsidRPr="0050309B">
        <w:t>Общая характеристика:</w:t>
      </w:r>
    </w:p>
    <w:p w14:paraId="27DEA291" w14:textId="115A2FAB" w:rsidR="007567D7" w:rsidRPr="0050309B" w:rsidRDefault="007567D7" w:rsidP="0050309B">
      <w:r w:rsidRPr="0050309B">
        <w:t xml:space="preserve">объем библиотечного фонда – </w:t>
      </w:r>
      <w:r w:rsidR="0050309B" w:rsidRPr="0050309B">
        <w:t>21553</w:t>
      </w:r>
      <w:r w:rsidRPr="0050309B">
        <w:t xml:space="preserve"> единиц</w:t>
      </w:r>
      <w:r w:rsidR="0050309B" w:rsidRPr="0050309B">
        <w:t>ы</w:t>
      </w:r>
      <w:r w:rsidRPr="0050309B">
        <w:t>;</w:t>
      </w:r>
    </w:p>
    <w:p w14:paraId="230F6766" w14:textId="77777777" w:rsidR="007567D7" w:rsidRPr="0050309B" w:rsidRDefault="007567D7" w:rsidP="0050309B">
      <w:proofErr w:type="spellStart"/>
      <w:r w:rsidRPr="0050309B">
        <w:t>книгообеспеченность</w:t>
      </w:r>
      <w:proofErr w:type="spellEnd"/>
      <w:r w:rsidRPr="0050309B">
        <w:t xml:space="preserve"> – 100 процентов;</w:t>
      </w:r>
    </w:p>
    <w:p w14:paraId="5DE47AE6" w14:textId="4DE563EE" w:rsidR="007567D7" w:rsidRPr="0050309B" w:rsidRDefault="007567D7" w:rsidP="0050309B">
      <w:r w:rsidRPr="0050309B">
        <w:t xml:space="preserve">объем учебного фонда – </w:t>
      </w:r>
      <w:r w:rsidR="0050309B" w:rsidRPr="0050309B">
        <w:t>16186 единиц</w:t>
      </w:r>
      <w:r w:rsidRPr="0050309B">
        <w:t>.</w:t>
      </w:r>
    </w:p>
    <w:p w14:paraId="3F7A7662" w14:textId="760B908C" w:rsidR="0050309B" w:rsidRPr="00F44A0C" w:rsidRDefault="007567D7" w:rsidP="00F44A0C">
      <w:r w:rsidRPr="0050309B">
        <w:t>Фонд библиотеки формируется за счет областного, местного бюджетов.</w:t>
      </w:r>
    </w:p>
    <w:p w14:paraId="7234B868" w14:textId="77777777" w:rsidR="007567D7" w:rsidRPr="0050309B" w:rsidRDefault="007567D7" w:rsidP="0050309B">
      <w:r w:rsidRPr="0050309B">
        <w:t>Состав фонда и его использование:</w:t>
      </w: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4740"/>
        <w:gridCol w:w="1770"/>
        <w:gridCol w:w="1785"/>
      </w:tblGrid>
      <w:tr w:rsidR="007567D7" w:rsidRPr="00F44A0C" w14:paraId="5AEBCB5D" w14:textId="77777777" w:rsidTr="00F44A0C">
        <w:trPr>
          <w:trHeight w:val="9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36118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№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0C48A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Вид литературы</w:t>
            </w: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38410" w14:textId="53952506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Количество</w:t>
            </w:r>
            <w:r w:rsidRPr="00F44A0C">
              <w:rPr>
                <w:sz w:val="22"/>
                <w:szCs w:val="22"/>
              </w:rPr>
              <w:br/>
              <w:t>единиц</w:t>
            </w:r>
            <w:r w:rsidRPr="00F44A0C">
              <w:rPr>
                <w:sz w:val="22"/>
                <w:szCs w:val="22"/>
              </w:rPr>
              <w:br/>
              <w:t>в фонде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78591" w14:textId="1BBA2675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Сколько экземпляров</w:t>
            </w:r>
            <w:r w:rsidRPr="00F44A0C">
              <w:rPr>
                <w:sz w:val="22"/>
                <w:szCs w:val="22"/>
              </w:rPr>
              <w:br/>
              <w:t>выдавалось за год</w:t>
            </w:r>
          </w:p>
        </w:tc>
      </w:tr>
      <w:tr w:rsidR="007567D7" w:rsidRPr="00F44A0C" w14:paraId="169B29DD" w14:textId="77777777" w:rsidTr="00F44A0C">
        <w:trPr>
          <w:trHeight w:val="7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597C3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BD9AC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Учебная</w:t>
            </w: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A806A" w14:textId="4F98AE6D" w:rsidR="007567D7" w:rsidRPr="00F44A0C" w:rsidRDefault="00DC2A6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16186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D2FB0" w14:textId="2932EC1C" w:rsidR="007567D7" w:rsidRPr="00F44A0C" w:rsidRDefault="00DC2A6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16132</w:t>
            </w:r>
          </w:p>
        </w:tc>
      </w:tr>
      <w:tr w:rsidR="007567D7" w:rsidRPr="00F44A0C" w14:paraId="43A062D5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1BC3B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EFF13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Педагогическая</w:t>
            </w: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C3500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138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A0436" w14:textId="18501F2D" w:rsidR="007567D7" w:rsidRPr="00F44A0C" w:rsidRDefault="00DC2A6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6</w:t>
            </w:r>
            <w:r w:rsidR="007567D7" w:rsidRPr="00F44A0C">
              <w:rPr>
                <w:sz w:val="22"/>
                <w:szCs w:val="22"/>
              </w:rPr>
              <w:t>0</w:t>
            </w:r>
          </w:p>
        </w:tc>
      </w:tr>
      <w:tr w:rsidR="007567D7" w:rsidRPr="00F44A0C" w14:paraId="64737C60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C6FB3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3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61C90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2A7F1" w14:textId="04185DCC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2</w:t>
            </w:r>
            <w:r w:rsidR="00DC2A67" w:rsidRPr="00F44A0C">
              <w:rPr>
                <w:sz w:val="22"/>
                <w:szCs w:val="22"/>
              </w:rPr>
              <w:t>67</w:t>
            </w:r>
            <w:r w:rsidRPr="00F44A0C">
              <w:rPr>
                <w:sz w:val="22"/>
                <w:szCs w:val="22"/>
              </w:rPr>
              <w:t>0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1840B" w14:textId="35D3200B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130</w:t>
            </w:r>
          </w:p>
        </w:tc>
      </w:tr>
      <w:tr w:rsidR="007567D7" w:rsidRPr="00F44A0C" w14:paraId="744D2587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75BAC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4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4A56F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Справочная</w:t>
            </w: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B65E4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96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0E279" w14:textId="3E66CA47" w:rsidR="007567D7" w:rsidRPr="00F44A0C" w:rsidRDefault="00DC2A6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3</w:t>
            </w:r>
            <w:r w:rsidR="007567D7" w:rsidRPr="00F44A0C">
              <w:rPr>
                <w:sz w:val="22"/>
                <w:szCs w:val="22"/>
              </w:rPr>
              <w:t>1</w:t>
            </w:r>
          </w:p>
        </w:tc>
      </w:tr>
      <w:tr w:rsidR="007567D7" w:rsidRPr="00F44A0C" w14:paraId="2F32FCDD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5A9B2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5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C0308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Языковедение, литературоведение</w:t>
            </w: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D1CEC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150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B93D4" w14:textId="6D3F3FF1" w:rsidR="007567D7" w:rsidRPr="00F44A0C" w:rsidRDefault="00DC2A6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3</w:t>
            </w:r>
            <w:r w:rsidR="007567D7" w:rsidRPr="00F44A0C">
              <w:rPr>
                <w:sz w:val="22"/>
                <w:szCs w:val="22"/>
              </w:rPr>
              <w:t>7</w:t>
            </w:r>
          </w:p>
        </w:tc>
      </w:tr>
      <w:tr w:rsidR="007567D7" w:rsidRPr="00F44A0C" w14:paraId="2DCFD7FB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B83C0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6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A31F3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Естественно-научная</w:t>
            </w: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AD88C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136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23F36" w14:textId="3B48D5C2" w:rsidR="007567D7" w:rsidRPr="00F44A0C" w:rsidRDefault="00DC2A6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2</w:t>
            </w:r>
            <w:r w:rsidR="007567D7" w:rsidRPr="00F44A0C">
              <w:rPr>
                <w:sz w:val="22"/>
                <w:szCs w:val="22"/>
              </w:rPr>
              <w:t>5</w:t>
            </w:r>
          </w:p>
        </w:tc>
      </w:tr>
      <w:tr w:rsidR="007567D7" w:rsidRPr="00F44A0C" w14:paraId="4E15D9EC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D781A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7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52E99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Техническая</w:t>
            </w: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9836A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30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35F90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10</w:t>
            </w:r>
          </w:p>
        </w:tc>
      </w:tr>
      <w:tr w:rsidR="007567D7" w:rsidRPr="00F44A0C" w14:paraId="687794DA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61EEF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8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D7563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Общественно-политическая</w:t>
            </w:r>
          </w:p>
        </w:tc>
        <w:tc>
          <w:tcPr>
            <w:tcW w:w="1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D4A82" w14:textId="77777777" w:rsidR="007567D7" w:rsidRPr="00F44A0C" w:rsidRDefault="007567D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85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0144D" w14:textId="02F0FD6C" w:rsidR="007567D7" w:rsidRPr="00F44A0C" w:rsidRDefault="00DC2A67" w:rsidP="00DC2A67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2</w:t>
            </w:r>
            <w:r w:rsidR="007567D7" w:rsidRPr="00F44A0C">
              <w:rPr>
                <w:sz w:val="22"/>
                <w:szCs w:val="22"/>
              </w:rPr>
              <w:t>7</w:t>
            </w:r>
          </w:p>
        </w:tc>
      </w:tr>
    </w:tbl>
    <w:p w14:paraId="4E9668F4" w14:textId="77777777" w:rsidR="007567D7" w:rsidRPr="00DC2A67" w:rsidRDefault="007567D7" w:rsidP="00DC2A67">
      <w:pPr>
        <w:ind w:firstLine="284"/>
        <w:jc w:val="both"/>
      </w:pPr>
      <w:r w:rsidRPr="00DC2A67">
        <w:t>Фонд библиотеки соответствует требованиям ФГОС, учебники фонда входят в федеральный перечень, утвержденный </w:t>
      </w:r>
      <w:hyperlink r:id="rId23" w:anchor="/document/97/476512/" w:history="1">
        <w:r w:rsidRPr="00DC2A67">
          <w:rPr>
            <w:rStyle w:val="a8"/>
            <w:color w:val="auto"/>
            <w:u w:val="none"/>
          </w:rPr>
          <w:t>приказом </w:t>
        </w:r>
        <w:proofErr w:type="spellStart"/>
        <w:r w:rsidRPr="00DC2A67">
          <w:rPr>
            <w:rStyle w:val="a8"/>
            <w:color w:val="auto"/>
            <w:u w:val="none"/>
          </w:rPr>
          <w:t>Минпросвещения</w:t>
        </w:r>
        <w:proofErr w:type="spellEnd"/>
        <w:r w:rsidRPr="00DC2A67">
          <w:rPr>
            <w:rStyle w:val="a8"/>
            <w:color w:val="auto"/>
            <w:u w:val="none"/>
          </w:rPr>
          <w:t xml:space="preserve"> России от 28.12.2018 № 345</w:t>
        </w:r>
      </w:hyperlink>
      <w:r w:rsidRPr="00DC2A67">
        <w:t>.</w:t>
      </w:r>
    </w:p>
    <w:p w14:paraId="7B4538D8" w14:textId="1AC09737" w:rsidR="007567D7" w:rsidRPr="00DC2A67" w:rsidRDefault="007567D7" w:rsidP="00DC2A67">
      <w:pPr>
        <w:ind w:firstLine="284"/>
        <w:jc w:val="both"/>
      </w:pPr>
      <w:r w:rsidRPr="00DC2A67">
        <w:t xml:space="preserve">В библиотеке имеются электронные образовательные ресурсы – </w:t>
      </w:r>
      <w:r w:rsidR="00E27823">
        <w:t>1</w:t>
      </w:r>
      <w:r w:rsidR="00DC2A67" w:rsidRPr="00DC2A67">
        <w:t>37</w:t>
      </w:r>
      <w:r w:rsidRPr="00DC2A67">
        <w:t xml:space="preserve"> дисков; Мультимедийные средства (презентации, электронные энциклопедии, дидактические материалы) – 300.</w:t>
      </w:r>
    </w:p>
    <w:p w14:paraId="45B1D11C" w14:textId="6975EB8D" w:rsidR="007567D7" w:rsidRDefault="007567D7" w:rsidP="00DC2A67">
      <w:pPr>
        <w:ind w:firstLine="284"/>
        <w:jc w:val="both"/>
      </w:pPr>
      <w:r w:rsidRPr="00DC2A67">
        <w:t xml:space="preserve">Оснащенность библиотеки учебными пособиями достаточная. </w:t>
      </w:r>
    </w:p>
    <w:p w14:paraId="6BDA6081" w14:textId="29DF8FC6" w:rsidR="00E27823" w:rsidRDefault="00E27823" w:rsidP="00DC2A67">
      <w:pPr>
        <w:ind w:firstLine="284"/>
        <w:jc w:val="both"/>
      </w:pPr>
      <w:r>
        <w:t>Созданы 2 медиатеки для учеников и педагогов, приказ № 71/2, 71/3-о.д. от 20.08.2019г. по МОУ Лучинская СШ ЯМР.</w:t>
      </w:r>
    </w:p>
    <w:p w14:paraId="0BDC9F7F" w14:textId="6412BD7E" w:rsidR="00E27823" w:rsidRDefault="00E27823" w:rsidP="00DC2A67">
      <w:pPr>
        <w:ind w:firstLine="284"/>
        <w:jc w:val="both"/>
      </w:pPr>
      <w:r>
        <w:t xml:space="preserve">Осуществляется </w:t>
      </w:r>
      <w:r w:rsidR="00FA0F85">
        <w:t xml:space="preserve">ежегодно </w:t>
      </w:r>
      <w:r>
        <w:t>подписка на следующие электронные журналы</w:t>
      </w:r>
      <w:r w:rsidR="00FA0F85">
        <w:t>, доступ к которым имеют все сотрудники школы</w:t>
      </w:r>
      <w:r>
        <w:t>:</w:t>
      </w:r>
    </w:p>
    <w:p w14:paraId="27FCDE03" w14:textId="1016AB14" w:rsidR="00FA0F85" w:rsidRDefault="00FA0F85" w:rsidP="00DC2A67">
      <w:pPr>
        <w:ind w:firstLine="284"/>
        <w:jc w:val="both"/>
      </w:pPr>
      <w:r>
        <w:t>- Справочник руководителя образовательного учреждения;</w:t>
      </w:r>
    </w:p>
    <w:p w14:paraId="3DFC77F2" w14:textId="37B3136E" w:rsidR="00FA0F85" w:rsidRDefault="00FA0F85" w:rsidP="00DC2A67">
      <w:pPr>
        <w:ind w:firstLine="284"/>
        <w:jc w:val="both"/>
      </w:pPr>
      <w:r>
        <w:t>- Нормативные документы образовательного учреждения;</w:t>
      </w:r>
    </w:p>
    <w:p w14:paraId="50ADD437" w14:textId="2F1BC011" w:rsidR="00FA0F85" w:rsidRDefault="00FA0F85" w:rsidP="00DC2A67">
      <w:pPr>
        <w:ind w:firstLine="284"/>
        <w:jc w:val="both"/>
      </w:pPr>
      <w:r>
        <w:t>- Справочник классного руководителя;</w:t>
      </w:r>
    </w:p>
    <w:p w14:paraId="69DF1B00" w14:textId="193D9EA9" w:rsidR="00FA0F85" w:rsidRDefault="00FA0F85" w:rsidP="00DC2A67">
      <w:pPr>
        <w:ind w:firstLine="284"/>
        <w:jc w:val="both"/>
      </w:pPr>
      <w:r>
        <w:t>- Справочник заместителя директора школы;</w:t>
      </w:r>
    </w:p>
    <w:p w14:paraId="009B6118" w14:textId="2EA05BBF" w:rsidR="00E27823" w:rsidRPr="00DC2A67" w:rsidRDefault="00FA0F85" w:rsidP="00DB1745">
      <w:pPr>
        <w:ind w:firstLine="284"/>
        <w:jc w:val="both"/>
      </w:pPr>
      <w:r>
        <w:t>- Управление образовательным учреждением в вопросах и ответах.</w:t>
      </w:r>
    </w:p>
    <w:p w14:paraId="51AFEE5F" w14:textId="0BECD2C4" w:rsidR="007567D7" w:rsidRPr="00DC2A67" w:rsidRDefault="007567D7" w:rsidP="007567D7">
      <w:pPr>
        <w:shd w:val="clear" w:color="auto" w:fill="FFFFFF"/>
        <w:spacing w:after="150"/>
        <w:jc w:val="center"/>
        <w:rPr>
          <w:b/>
          <w:bCs/>
          <w:color w:val="222222"/>
        </w:rPr>
      </w:pPr>
      <w:r w:rsidRPr="00DC2A67">
        <w:rPr>
          <w:b/>
          <w:bCs/>
          <w:color w:val="222222"/>
        </w:rPr>
        <w:t>X. Оценка материально-технической базы</w:t>
      </w:r>
    </w:p>
    <w:p w14:paraId="6E79EB78" w14:textId="22ADC408" w:rsidR="002A05CC" w:rsidRPr="002A05CC" w:rsidRDefault="007567D7" w:rsidP="0051357B">
      <w:pPr>
        <w:ind w:firstLine="284"/>
        <w:jc w:val="both"/>
      </w:pPr>
      <w:r w:rsidRPr="002A05CC">
        <w:t>Материально-техническое обеспечение Школы позволяет реализовывать в полной мере  образовательные программы. В Школе оборудованы </w:t>
      </w:r>
      <w:r w:rsidR="00E5532E" w:rsidRPr="002A05CC">
        <w:t>1</w:t>
      </w:r>
      <w:r w:rsidRPr="002A05CC">
        <w:t>3 учебных кабинет</w:t>
      </w:r>
      <w:r w:rsidR="00E5532E" w:rsidRPr="002A05CC">
        <w:t>ов</w:t>
      </w:r>
      <w:r w:rsidRPr="002A05CC">
        <w:t xml:space="preserve">, </w:t>
      </w:r>
      <w:r w:rsidR="00E5532E" w:rsidRPr="002A05CC">
        <w:t>которые</w:t>
      </w:r>
      <w:r w:rsidRPr="002A05CC">
        <w:t xml:space="preserve"> оснащен</w:t>
      </w:r>
      <w:r w:rsidR="00E5532E" w:rsidRPr="002A05CC">
        <w:t>ы</w:t>
      </w:r>
      <w:r w:rsidRPr="002A05CC">
        <w:t xml:space="preserve"> современной мультимедийной техникой</w:t>
      </w:r>
      <w:r w:rsidR="002A05CC" w:rsidRPr="002A05CC">
        <w:t>.</w:t>
      </w:r>
    </w:p>
    <w:p w14:paraId="4FFB1F00" w14:textId="468111FB" w:rsidR="007567D7" w:rsidRPr="002A05CC" w:rsidRDefault="007567D7" w:rsidP="0051357B">
      <w:pPr>
        <w:ind w:firstLine="284"/>
        <w:jc w:val="both"/>
      </w:pPr>
      <w:r w:rsidRPr="002A05CC">
        <w:t xml:space="preserve">На первом этаже оборудованы </w:t>
      </w:r>
      <w:r w:rsidR="00E5532E" w:rsidRPr="002A05CC">
        <w:t>буфет</w:t>
      </w:r>
      <w:r w:rsidR="002A05CC" w:rsidRPr="002A05CC">
        <w:t>,</w:t>
      </w:r>
      <w:r w:rsidRPr="002A05CC">
        <w:t xml:space="preserve"> </w:t>
      </w:r>
      <w:r w:rsidR="002A05CC" w:rsidRPr="002A05CC">
        <w:t xml:space="preserve">столярная мастерская, кабинет технологии для девочек </w:t>
      </w:r>
      <w:r w:rsidRPr="002A05CC">
        <w:t>и спортивный зал.</w:t>
      </w:r>
    </w:p>
    <w:p w14:paraId="16872966" w14:textId="77777777" w:rsidR="0051357B" w:rsidRDefault="002A05CC" w:rsidP="0051357B">
      <w:pPr>
        <w:ind w:firstLine="284"/>
        <w:jc w:val="both"/>
        <w:rPr>
          <w:sz w:val="28"/>
          <w:szCs w:val="28"/>
        </w:rPr>
      </w:pPr>
      <w:r>
        <w:t>Имеется а</w:t>
      </w:r>
      <w:r w:rsidR="007567D7" w:rsidRPr="002A05CC">
        <w:t>сфальтированная площадка для игр на территории Школы</w:t>
      </w:r>
      <w:r w:rsidRPr="0051357B">
        <w:t xml:space="preserve">. </w:t>
      </w:r>
      <w:r w:rsidR="0051357B" w:rsidRPr="0051357B">
        <w:t xml:space="preserve">Имеется спортивная площадка площадью 575 </w:t>
      </w:r>
      <w:proofErr w:type="spellStart"/>
      <w:r w:rsidR="0051357B" w:rsidRPr="0051357B">
        <w:t>кв.м</w:t>
      </w:r>
      <w:proofErr w:type="spellEnd"/>
      <w:r w:rsidR="0051357B" w:rsidRPr="0051357B">
        <w:t xml:space="preserve">., стадион площадью 494 </w:t>
      </w:r>
      <w:proofErr w:type="spellStart"/>
      <w:r w:rsidR="0051357B" w:rsidRPr="0051357B">
        <w:t>кв.м</w:t>
      </w:r>
      <w:proofErr w:type="spellEnd"/>
      <w:r w:rsidR="0051357B" w:rsidRPr="0051357B">
        <w:t>.</w:t>
      </w:r>
    </w:p>
    <w:p w14:paraId="6B52F040" w14:textId="5AE36C22" w:rsidR="0051357B" w:rsidRDefault="0051357B" w:rsidP="0051357B">
      <w:pPr>
        <w:rPr>
          <w:sz w:val="28"/>
          <w:szCs w:val="28"/>
        </w:rPr>
      </w:pPr>
    </w:p>
    <w:p w14:paraId="2C18FEE3" w14:textId="42DDDB7E" w:rsidR="007567D7" w:rsidRPr="002A05CC" w:rsidRDefault="00246E97" w:rsidP="00F44A0C">
      <w:pPr>
        <w:jc w:val="center"/>
        <w:rPr>
          <w:color w:val="222222"/>
        </w:rPr>
      </w:pPr>
      <w:r>
        <w:rPr>
          <w:b/>
          <w:bCs/>
          <w:color w:val="222222"/>
          <w:lang w:val="en-US"/>
        </w:rPr>
        <w:t>XI</w:t>
      </w:r>
      <w:r w:rsidRPr="00246E97">
        <w:rPr>
          <w:b/>
          <w:bCs/>
          <w:color w:val="222222"/>
        </w:rPr>
        <w:t xml:space="preserve">. </w:t>
      </w:r>
      <w:r w:rsidR="007567D7" w:rsidRPr="002A05CC">
        <w:rPr>
          <w:b/>
          <w:bCs/>
          <w:color w:val="222222"/>
        </w:rPr>
        <w:t>Результаты анализа показателей деятельности организации</w:t>
      </w:r>
    </w:p>
    <w:p w14:paraId="55F72367" w14:textId="77777777" w:rsidR="007567D7" w:rsidRDefault="007567D7" w:rsidP="0051357B">
      <w:r w:rsidRPr="0051357B">
        <w:t>Данные приведены по состоянию на 30 декабря 2019 года.</w:t>
      </w:r>
    </w:p>
    <w:p w14:paraId="3851C5DE" w14:textId="77777777" w:rsidR="0051357B" w:rsidRPr="0051357B" w:rsidRDefault="0051357B" w:rsidP="005135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1380"/>
        <w:gridCol w:w="1785"/>
      </w:tblGrid>
      <w:tr w:rsidR="007567D7" w:rsidRPr="00F44A0C" w14:paraId="6FEA3BF2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61790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2AD6E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41EB2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7567D7" w:rsidRPr="00F44A0C" w14:paraId="1E01F229" w14:textId="77777777" w:rsidTr="00F44A0C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AB658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b/>
                <w:bCs/>
                <w:sz w:val="22"/>
                <w:szCs w:val="22"/>
              </w:rPr>
              <w:t>Образовательная деятельность</w:t>
            </w:r>
          </w:p>
        </w:tc>
      </w:tr>
      <w:tr w:rsidR="007567D7" w:rsidRPr="00F44A0C" w14:paraId="3DA0BB7E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3DE78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A77B0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E6976" w14:textId="0DBC2C87" w:rsidR="007567D7" w:rsidRPr="00F44A0C" w:rsidRDefault="0051357B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226</w:t>
            </w:r>
          </w:p>
        </w:tc>
      </w:tr>
      <w:tr w:rsidR="007567D7" w:rsidRPr="00F44A0C" w14:paraId="6320BE5C" w14:textId="77777777" w:rsidTr="00F44A0C">
        <w:trPr>
          <w:trHeight w:val="4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5B2A1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2ACDF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EAD72" w14:textId="71242347" w:rsidR="007567D7" w:rsidRPr="00F44A0C" w:rsidRDefault="00AE186D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126</w:t>
            </w:r>
          </w:p>
        </w:tc>
      </w:tr>
      <w:tr w:rsidR="007567D7" w:rsidRPr="00F44A0C" w14:paraId="145DC5EE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3C85A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A2B58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D922E" w14:textId="16346EBF" w:rsidR="007567D7" w:rsidRPr="00F44A0C" w:rsidRDefault="00AE186D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93</w:t>
            </w:r>
          </w:p>
        </w:tc>
      </w:tr>
      <w:tr w:rsidR="007567D7" w:rsidRPr="00F44A0C" w14:paraId="24BE12A4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EFF6B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9A268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85767" w14:textId="549FD6B8" w:rsidR="007567D7" w:rsidRPr="00F44A0C" w:rsidRDefault="00AE186D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7</w:t>
            </w:r>
          </w:p>
        </w:tc>
      </w:tr>
      <w:tr w:rsidR="007567D7" w:rsidRPr="00F44A0C" w14:paraId="6CF39864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DD9BF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748C2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F022E" w14:textId="492D990E" w:rsidR="007567D7" w:rsidRPr="00F44A0C" w:rsidRDefault="00AE186D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68</w:t>
            </w:r>
            <w:r w:rsidR="007567D7" w:rsidRPr="00F44A0C">
              <w:rPr>
                <w:sz w:val="22"/>
                <w:szCs w:val="22"/>
              </w:rPr>
              <w:t xml:space="preserve"> (4</w:t>
            </w:r>
            <w:r w:rsidRPr="00F44A0C">
              <w:rPr>
                <w:sz w:val="22"/>
                <w:szCs w:val="22"/>
              </w:rPr>
              <w:t>2</w:t>
            </w:r>
            <w:r w:rsidR="007567D7" w:rsidRPr="00F44A0C">
              <w:rPr>
                <w:sz w:val="22"/>
                <w:szCs w:val="22"/>
              </w:rPr>
              <w:t>%)</w:t>
            </w:r>
          </w:p>
        </w:tc>
      </w:tr>
      <w:tr w:rsidR="007567D7" w:rsidRPr="00F44A0C" w14:paraId="08066A87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A33EE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71830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балл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7C467" w14:textId="6B891512" w:rsidR="007567D7" w:rsidRPr="00F44A0C" w:rsidRDefault="00AE186D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27</w:t>
            </w:r>
          </w:p>
        </w:tc>
      </w:tr>
      <w:tr w:rsidR="007567D7" w:rsidRPr="00F44A0C" w14:paraId="4A36AD47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17EFA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lastRenderedPageBreak/>
              <w:t>Средний балл ГИА выпускников 9 класса по математике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13706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балл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8EB46" w14:textId="1196BB58" w:rsidR="007567D7" w:rsidRPr="00F44A0C" w:rsidRDefault="00AE186D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12</w:t>
            </w:r>
          </w:p>
        </w:tc>
      </w:tr>
      <w:tr w:rsidR="007567D7" w:rsidRPr="00F44A0C" w14:paraId="020FEBC1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25642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3F72C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балл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E1A9D" w14:textId="684E8932" w:rsidR="007567D7" w:rsidRPr="00F44A0C" w:rsidRDefault="00AE186D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48,5</w:t>
            </w:r>
          </w:p>
        </w:tc>
      </w:tr>
      <w:tr w:rsidR="007567D7" w:rsidRPr="00F44A0C" w14:paraId="186DAE95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40230" w14:textId="2A6C4D4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Средний балл ЕГЭ выпускников 11 класса по математике</w:t>
            </w:r>
            <w:r w:rsidR="00AE186D" w:rsidRPr="00F44A0C">
              <w:rPr>
                <w:sz w:val="22"/>
                <w:szCs w:val="22"/>
              </w:rPr>
              <w:t xml:space="preserve"> (база)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4B252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балл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9DE30" w14:textId="10D08433" w:rsidR="007567D7" w:rsidRPr="00F44A0C" w:rsidRDefault="00AE186D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3,3</w:t>
            </w:r>
          </w:p>
        </w:tc>
      </w:tr>
      <w:tr w:rsidR="007567D7" w:rsidRPr="00F44A0C" w14:paraId="39F75161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F471F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8448F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AE2AF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2986298F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9CF2D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DE27E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6B9E4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09E84FF9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5229A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D24A5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39858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56E64AF5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338BD" w14:textId="2E8FD311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AE186D" w:rsidRPr="00F44A0C">
              <w:rPr>
                <w:sz w:val="22"/>
                <w:szCs w:val="22"/>
              </w:rPr>
              <w:t xml:space="preserve"> </w:t>
            </w:r>
            <w:r w:rsidRPr="00F44A0C">
              <w:rPr>
                <w:sz w:val="22"/>
                <w:szCs w:val="22"/>
              </w:rPr>
              <w:t>выпускников 11 класса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472F7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B5270" w14:textId="4B60CC54" w:rsidR="007567D7" w:rsidRPr="00F44A0C" w:rsidRDefault="00E3438F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2B04549B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682A7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F1EDA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F7767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71E3C7E6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E7BE6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40C3B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61FEF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1A2D8E4C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8A59C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6309C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38977" w14:textId="0C048720" w:rsidR="007567D7" w:rsidRPr="00F44A0C" w:rsidRDefault="00E3438F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179612BF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8BB05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B9E9C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0A0CF" w14:textId="0B02E7A9" w:rsidR="007567D7" w:rsidRPr="00F44A0C" w:rsidRDefault="00E3438F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60E3CDE8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9F24A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0F6F8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F6C20" w14:textId="6EA02F71" w:rsidR="007567D7" w:rsidRPr="00F44A0C" w:rsidRDefault="00E3438F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195</w:t>
            </w:r>
            <w:r w:rsidR="007567D7" w:rsidRPr="00F44A0C">
              <w:rPr>
                <w:sz w:val="22"/>
                <w:szCs w:val="22"/>
              </w:rPr>
              <w:t xml:space="preserve"> (</w:t>
            </w:r>
            <w:r w:rsidRPr="00F44A0C">
              <w:rPr>
                <w:sz w:val="22"/>
                <w:szCs w:val="22"/>
              </w:rPr>
              <w:t>97</w:t>
            </w:r>
            <w:r w:rsidR="007567D7" w:rsidRPr="00F44A0C">
              <w:rPr>
                <w:sz w:val="22"/>
                <w:szCs w:val="22"/>
              </w:rPr>
              <w:t>%)</w:t>
            </w:r>
          </w:p>
        </w:tc>
      </w:tr>
      <w:tr w:rsidR="007567D7" w:rsidRPr="00F44A0C" w14:paraId="3A7AAE8B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F25A9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478D8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CD600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 </w:t>
            </w:r>
          </w:p>
        </w:tc>
      </w:tr>
      <w:tr w:rsidR="007567D7" w:rsidRPr="00F44A0C" w14:paraId="1840AF09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6DD98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регионального уровня</w:t>
            </w:r>
          </w:p>
        </w:tc>
        <w:tc>
          <w:tcPr>
            <w:tcW w:w="0" w:type="auto"/>
            <w:vMerge/>
            <w:vAlign w:val="center"/>
            <w:hideMark/>
          </w:tcPr>
          <w:p w14:paraId="43EFD48E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A183C" w14:textId="4A77C62E" w:rsidR="007567D7" w:rsidRPr="00F44A0C" w:rsidRDefault="00F16C10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8</w:t>
            </w:r>
            <w:r w:rsidR="007567D7" w:rsidRPr="00F44A0C">
              <w:rPr>
                <w:sz w:val="22"/>
                <w:szCs w:val="22"/>
              </w:rPr>
              <w:t xml:space="preserve"> (0,4%)</w:t>
            </w:r>
          </w:p>
        </w:tc>
      </w:tr>
      <w:tr w:rsidR="007567D7" w:rsidRPr="00F44A0C" w14:paraId="4DF4A761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79BB4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федерального уровня</w:t>
            </w:r>
          </w:p>
        </w:tc>
        <w:tc>
          <w:tcPr>
            <w:tcW w:w="0" w:type="auto"/>
            <w:vMerge/>
            <w:vAlign w:val="center"/>
            <w:hideMark/>
          </w:tcPr>
          <w:p w14:paraId="616CFB0A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7A6BF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348DBF4D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624B5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международного уровня</w:t>
            </w:r>
          </w:p>
        </w:tc>
        <w:tc>
          <w:tcPr>
            <w:tcW w:w="0" w:type="auto"/>
            <w:vMerge/>
            <w:vAlign w:val="center"/>
            <w:hideMark/>
          </w:tcPr>
          <w:p w14:paraId="757AFFE1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74990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5AA65731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0CA55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F0527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5A70D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26EB6BDB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BD8DB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B0C2B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EB9D1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49E9AD53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57DBC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57294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99D70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7790D9C4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B289D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1D23F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B921A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 (0%)</w:t>
            </w:r>
          </w:p>
        </w:tc>
      </w:tr>
      <w:tr w:rsidR="007567D7" w:rsidRPr="00F44A0C" w14:paraId="32EAEB68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F2ABE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lastRenderedPageBreak/>
              <w:t xml:space="preserve">Общая численность </w:t>
            </w:r>
            <w:proofErr w:type="spellStart"/>
            <w:r w:rsidRPr="00F44A0C">
              <w:rPr>
                <w:sz w:val="22"/>
                <w:szCs w:val="22"/>
              </w:rPr>
              <w:t>педработников</w:t>
            </w:r>
            <w:proofErr w:type="spellEnd"/>
            <w:r w:rsidRPr="00F44A0C">
              <w:rPr>
                <w:sz w:val="22"/>
                <w:szCs w:val="22"/>
              </w:rPr>
              <w:t xml:space="preserve">, в том числе количество </w:t>
            </w:r>
            <w:proofErr w:type="spellStart"/>
            <w:r w:rsidRPr="00F44A0C">
              <w:rPr>
                <w:sz w:val="22"/>
                <w:szCs w:val="22"/>
              </w:rPr>
              <w:t>педработников</w:t>
            </w:r>
            <w:proofErr w:type="spellEnd"/>
            <w:r w:rsidRPr="00F44A0C">
              <w:rPr>
                <w:sz w:val="22"/>
                <w:szCs w:val="22"/>
              </w:rPr>
              <w:t>:</w:t>
            </w:r>
          </w:p>
        </w:tc>
        <w:tc>
          <w:tcPr>
            <w:tcW w:w="138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77C48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7DE60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 </w:t>
            </w:r>
          </w:p>
        </w:tc>
      </w:tr>
      <w:tr w:rsidR="007567D7" w:rsidRPr="00F44A0C" w14:paraId="11E2ADED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5C939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14:paraId="6B1584BE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262BD" w14:textId="7EDFCD36" w:rsidR="007567D7" w:rsidRPr="00F44A0C" w:rsidRDefault="00F16C10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22</w:t>
            </w:r>
          </w:p>
        </w:tc>
      </w:tr>
      <w:tr w:rsidR="007567D7" w:rsidRPr="00F44A0C" w14:paraId="0A41EC2C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71897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14:paraId="1CB73B3D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85998" w14:textId="5BFAB4EF" w:rsidR="007567D7" w:rsidRPr="00F44A0C" w:rsidRDefault="00F16C10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22</w:t>
            </w:r>
          </w:p>
        </w:tc>
      </w:tr>
      <w:tr w:rsidR="007567D7" w:rsidRPr="00F44A0C" w14:paraId="509F2D3C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E0032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14:paraId="1A2A3816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66720" w14:textId="52C23F49" w:rsidR="007567D7" w:rsidRPr="00F44A0C" w:rsidRDefault="00F16C10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</w:t>
            </w:r>
          </w:p>
        </w:tc>
      </w:tr>
      <w:tr w:rsidR="007567D7" w:rsidRPr="00F44A0C" w14:paraId="5573AE8B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7453F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14:paraId="17482B53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2D3C9" w14:textId="625F0A73" w:rsidR="007567D7" w:rsidRPr="00F44A0C" w:rsidRDefault="00F16C10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0</w:t>
            </w:r>
          </w:p>
        </w:tc>
      </w:tr>
      <w:tr w:rsidR="007567D7" w:rsidRPr="00F44A0C" w14:paraId="05B039A2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BF33F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 xml:space="preserve">Численность (удельный вес) </w:t>
            </w:r>
            <w:proofErr w:type="spellStart"/>
            <w:r w:rsidRPr="00F44A0C">
              <w:rPr>
                <w:sz w:val="22"/>
                <w:szCs w:val="22"/>
              </w:rPr>
              <w:t>педработников</w:t>
            </w:r>
            <w:proofErr w:type="spellEnd"/>
            <w:r w:rsidRPr="00F44A0C">
              <w:rPr>
                <w:sz w:val="22"/>
                <w:szCs w:val="22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F8F2E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4A2A3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 </w:t>
            </w:r>
          </w:p>
        </w:tc>
      </w:tr>
      <w:tr w:rsidR="007567D7" w:rsidRPr="00F44A0C" w14:paraId="1C8C2E5D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FBD6A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с высшей</w:t>
            </w:r>
          </w:p>
        </w:tc>
        <w:tc>
          <w:tcPr>
            <w:tcW w:w="0" w:type="auto"/>
            <w:vMerge/>
            <w:vAlign w:val="center"/>
            <w:hideMark/>
          </w:tcPr>
          <w:p w14:paraId="0F3262E1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7FD46" w14:textId="256C4457" w:rsidR="007567D7" w:rsidRPr="00F44A0C" w:rsidRDefault="004C7185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 xml:space="preserve">7 </w:t>
            </w:r>
            <w:r w:rsidR="007567D7" w:rsidRPr="00F44A0C">
              <w:rPr>
                <w:sz w:val="22"/>
                <w:szCs w:val="22"/>
              </w:rPr>
              <w:t>(</w:t>
            </w:r>
            <w:r w:rsidR="00F16C10" w:rsidRPr="00F44A0C">
              <w:rPr>
                <w:sz w:val="22"/>
                <w:szCs w:val="22"/>
              </w:rPr>
              <w:t>3</w:t>
            </w:r>
            <w:r w:rsidRPr="00F44A0C">
              <w:rPr>
                <w:sz w:val="22"/>
                <w:szCs w:val="22"/>
              </w:rPr>
              <w:t>1</w:t>
            </w:r>
            <w:r w:rsidR="007567D7" w:rsidRPr="00F44A0C">
              <w:rPr>
                <w:sz w:val="22"/>
                <w:szCs w:val="22"/>
              </w:rPr>
              <w:t>%)</w:t>
            </w:r>
          </w:p>
        </w:tc>
      </w:tr>
      <w:tr w:rsidR="007567D7" w:rsidRPr="00F44A0C" w14:paraId="4FA778D7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B67A6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первой</w:t>
            </w:r>
          </w:p>
        </w:tc>
        <w:tc>
          <w:tcPr>
            <w:tcW w:w="0" w:type="auto"/>
            <w:vMerge/>
            <w:vAlign w:val="center"/>
            <w:hideMark/>
          </w:tcPr>
          <w:p w14:paraId="2424182F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0847D" w14:textId="1E3101EC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</w:t>
            </w:r>
            <w:r w:rsidR="004C7185" w:rsidRPr="00F44A0C">
              <w:rPr>
                <w:sz w:val="22"/>
                <w:szCs w:val="22"/>
              </w:rPr>
              <w:t>0</w:t>
            </w:r>
            <w:r w:rsidRPr="00F44A0C">
              <w:rPr>
                <w:sz w:val="22"/>
                <w:szCs w:val="22"/>
              </w:rPr>
              <w:t xml:space="preserve"> (</w:t>
            </w:r>
            <w:r w:rsidR="004C7185" w:rsidRPr="00F44A0C">
              <w:rPr>
                <w:sz w:val="22"/>
                <w:szCs w:val="22"/>
              </w:rPr>
              <w:t>45</w:t>
            </w:r>
            <w:r w:rsidRPr="00F44A0C">
              <w:rPr>
                <w:sz w:val="22"/>
                <w:szCs w:val="22"/>
              </w:rPr>
              <w:t>%)</w:t>
            </w:r>
          </w:p>
        </w:tc>
      </w:tr>
      <w:tr w:rsidR="007567D7" w:rsidRPr="00F44A0C" w14:paraId="2CBBDE24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3AA3E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 xml:space="preserve">Численность (удельный вес) </w:t>
            </w:r>
            <w:proofErr w:type="spellStart"/>
            <w:r w:rsidRPr="00F44A0C">
              <w:rPr>
                <w:sz w:val="22"/>
                <w:szCs w:val="22"/>
              </w:rPr>
              <w:t>педработников</w:t>
            </w:r>
            <w:proofErr w:type="spellEnd"/>
            <w:r w:rsidRPr="00F44A0C">
              <w:rPr>
                <w:sz w:val="22"/>
                <w:szCs w:val="22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6FA11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44D72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 </w:t>
            </w:r>
          </w:p>
        </w:tc>
      </w:tr>
      <w:tr w:rsidR="007567D7" w:rsidRPr="00F44A0C" w14:paraId="01FD7FF4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5C8BF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до 5 лет</w:t>
            </w:r>
          </w:p>
        </w:tc>
        <w:tc>
          <w:tcPr>
            <w:tcW w:w="0" w:type="auto"/>
            <w:vMerge/>
            <w:vAlign w:val="center"/>
            <w:hideMark/>
          </w:tcPr>
          <w:p w14:paraId="16330DAC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0417F" w14:textId="2813D8FA" w:rsidR="007567D7" w:rsidRPr="00F44A0C" w:rsidRDefault="004C7185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3</w:t>
            </w:r>
            <w:r w:rsidR="007567D7" w:rsidRPr="00F44A0C">
              <w:rPr>
                <w:sz w:val="22"/>
                <w:szCs w:val="22"/>
              </w:rPr>
              <w:t>(</w:t>
            </w:r>
            <w:r w:rsidRPr="00F44A0C">
              <w:rPr>
                <w:sz w:val="22"/>
                <w:szCs w:val="22"/>
              </w:rPr>
              <w:t>15</w:t>
            </w:r>
            <w:r w:rsidR="007567D7" w:rsidRPr="00F44A0C">
              <w:rPr>
                <w:sz w:val="22"/>
                <w:szCs w:val="22"/>
              </w:rPr>
              <w:t>%)</w:t>
            </w:r>
          </w:p>
        </w:tc>
      </w:tr>
      <w:tr w:rsidR="007567D7" w:rsidRPr="00F44A0C" w14:paraId="643FD6C3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26CCF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больше 30 лет</w:t>
            </w:r>
          </w:p>
        </w:tc>
        <w:tc>
          <w:tcPr>
            <w:tcW w:w="0" w:type="auto"/>
            <w:vMerge/>
            <w:vAlign w:val="center"/>
            <w:hideMark/>
          </w:tcPr>
          <w:p w14:paraId="44B531BE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23032" w14:textId="4EA26A44" w:rsidR="007567D7" w:rsidRPr="00F44A0C" w:rsidRDefault="004C7185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3</w:t>
            </w:r>
            <w:r w:rsidR="007567D7" w:rsidRPr="00F44A0C">
              <w:rPr>
                <w:sz w:val="22"/>
                <w:szCs w:val="22"/>
              </w:rPr>
              <w:t>(</w:t>
            </w:r>
            <w:r w:rsidRPr="00F44A0C">
              <w:rPr>
                <w:sz w:val="22"/>
                <w:szCs w:val="22"/>
              </w:rPr>
              <w:t>15</w:t>
            </w:r>
            <w:r w:rsidR="007567D7" w:rsidRPr="00F44A0C">
              <w:rPr>
                <w:sz w:val="22"/>
                <w:szCs w:val="22"/>
              </w:rPr>
              <w:t>%)</w:t>
            </w:r>
          </w:p>
        </w:tc>
      </w:tr>
      <w:tr w:rsidR="007567D7" w:rsidRPr="00F44A0C" w14:paraId="5444C897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EE690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 xml:space="preserve">Численность (удельный вес) </w:t>
            </w:r>
            <w:proofErr w:type="spellStart"/>
            <w:r w:rsidRPr="00F44A0C">
              <w:rPr>
                <w:sz w:val="22"/>
                <w:szCs w:val="22"/>
              </w:rPr>
              <w:t>педработников</w:t>
            </w:r>
            <w:proofErr w:type="spellEnd"/>
            <w:r w:rsidRPr="00F44A0C">
              <w:rPr>
                <w:sz w:val="22"/>
                <w:szCs w:val="22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FCF1F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9A392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 </w:t>
            </w:r>
          </w:p>
        </w:tc>
      </w:tr>
      <w:tr w:rsidR="007567D7" w:rsidRPr="00F44A0C" w14:paraId="2A6581D1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03DAB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до 30 лет</w:t>
            </w:r>
          </w:p>
        </w:tc>
        <w:tc>
          <w:tcPr>
            <w:tcW w:w="0" w:type="auto"/>
            <w:vMerge/>
            <w:vAlign w:val="center"/>
            <w:hideMark/>
          </w:tcPr>
          <w:p w14:paraId="68DAA9C7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01D6C" w14:textId="48A24148" w:rsidR="007567D7" w:rsidRPr="00F44A0C" w:rsidRDefault="004C7185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3</w:t>
            </w:r>
            <w:r w:rsidR="007567D7" w:rsidRPr="00F44A0C">
              <w:rPr>
                <w:sz w:val="22"/>
                <w:szCs w:val="22"/>
              </w:rPr>
              <w:t>(</w:t>
            </w:r>
            <w:r w:rsidRPr="00F44A0C">
              <w:rPr>
                <w:sz w:val="22"/>
                <w:szCs w:val="22"/>
              </w:rPr>
              <w:t>15</w:t>
            </w:r>
            <w:r w:rsidR="007567D7" w:rsidRPr="00F44A0C">
              <w:rPr>
                <w:sz w:val="22"/>
                <w:szCs w:val="22"/>
              </w:rPr>
              <w:t>%)</w:t>
            </w:r>
          </w:p>
        </w:tc>
      </w:tr>
      <w:tr w:rsidR="007567D7" w:rsidRPr="00F44A0C" w14:paraId="108FA637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1F0A4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от 55 лет</w:t>
            </w:r>
          </w:p>
        </w:tc>
        <w:tc>
          <w:tcPr>
            <w:tcW w:w="0" w:type="auto"/>
            <w:vMerge/>
            <w:vAlign w:val="center"/>
            <w:hideMark/>
          </w:tcPr>
          <w:p w14:paraId="7DE98284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0F1FA" w14:textId="6E04DC44" w:rsidR="007567D7" w:rsidRPr="00F44A0C" w:rsidRDefault="004C7185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4</w:t>
            </w:r>
            <w:r w:rsidR="007567D7" w:rsidRPr="00F44A0C">
              <w:rPr>
                <w:sz w:val="22"/>
                <w:szCs w:val="22"/>
              </w:rPr>
              <w:t xml:space="preserve"> (1</w:t>
            </w:r>
            <w:r w:rsidRPr="00F44A0C">
              <w:rPr>
                <w:sz w:val="22"/>
                <w:szCs w:val="22"/>
              </w:rPr>
              <w:t>8</w:t>
            </w:r>
            <w:r w:rsidR="007567D7" w:rsidRPr="00F44A0C">
              <w:rPr>
                <w:sz w:val="22"/>
                <w:szCs w:val="22"/>
              </w:rPr>
              <w:t>%)</w:t>
            </w:r>
          </w:p>
        </w:tc>
      </w:tr>
      <w:tr w:rsidR="007567D7" w:rsidRPr="00F44A0C" w14:paraId="7F19B41E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84DC4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C5B79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E3A27" w14:textId="6BEC7FD4" w:rsidR="007567D7" w:rsidRPr="00F44A0C" w:rsidRDefault="004C7185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22</w:t>
            </w:r>
            <w:r w:rsidR="007567D7" w:rsidRPr="00F44A0C">
              <w:rPr>
                <w:sz w:val="22"/>
                <w:szCs w:val="22"/>
              </w:rPr>
              <w:t xml:space="preserve"> (</w:t>
            </w:r>
            <w:r w:rsidRPr="00F44A0C">
              <w:rPr>
                <w:sz w:val="22"/>
                <w:szCs w:val="22"/>
              </w:rPr>
              <w:t>100</w:t>
            </w:r>
            <w:r w:rsidR="007567D7" w:rsidRPr="00F44A0C">
              <w:rPr>
                <w:sz w:val="22"/>
                <w:szCs w:val="22"/>
              </w:rPr>
              <w:t>%)</w:t>
            </w:r>
          </w:p>
        </w:tc>
      </w:tr>
      <w:tr w:rsidR="007567D7" w:rsidRPr="00F44A0C" w14:paraId="52D49BE2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FEDD1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33BC7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8F465" w14:textId="6E1A3F96" w:rsidR="007567D7" w:rsidRPr="00F44A0C" w:rsidRDefault="004C7185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22</w:t>
            </w:r>
            <w:r w:rsidR="007567D7" w:rsidRPr="00F44A0C">
              <w:rPr>
                <w:sz w:val="22"/>
                <w:szCs w:val="22"/>
              </w:rPr>
              <w:t xml:space="preserve"> (</w:t>
            </w:r>
            <w:r w:rsidRPr="00F44A0C">
              <w:rPr>
                <w:sz w:val="22"/>
                <w:szCs w:val="22"/>
              </w:rPr>
              <w:t>100</w:t>
            </w:r>
            <w:r w:rsidR="007567D7" w:rsidRPr="00F44A0C">
              <w:rPr>
                <w:sz w:val="22"/>
                <w:szCs w:val="22"/>
              </w:rPr>
              <w:t>%)</w:t>
            </w:r>
          </w:p>
        </w:tc>
      </w:tr>
      <w:tr w:rsidR="007567D7" w:rsidRPr="00F44A0C" w14:paraId="11B55A70" w14:textId="77777777" w:rsidTr="00F44A0C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D1B19" w14:textId="77777777" w:rsidR="007567D7" w:rsidRPr="00F44A0C" w:rsidRDefault="007567D7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Инфраструктура</w:t>
            </w:r>
          </w:p>
        </w:tc>
      </w:tr>
      <w:tr w:rsidR="007567D7" w:rsidRPr="00F44A0C" w14:paraId="7CA98BD1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B31AF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DECDA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единиц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43EC9" w14:textId="4A0FB64F" w:rsidR="007567D7" w:rsidRPr="00F44A0C" w:rsidRDefault="0095755C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 единица на 5 учащихся</w:t>
            </w:r>
          </w:p>
        </w:tc>
      </w:tr>
      <w:tr w:rsidR="007567D7" w:rsidRPr="00F44A0C" w14:paraId="6B375908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5D939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B22C4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единиц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1A8D9" w14:textId="25741FB0" w:rsidR="007567D7" w:rsidRPr="00F44A0C" w:rsidRDefault="0095755C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17</w:t>
            </w:r>
          </w:p>
        </w:tc>
      </w:tr>
      <w:tr w:rsidR="007567D7" w:rsidRPr="00F44A0C" w14:paraId="0805381E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F7DB2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5DDD1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да/нет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B980F" w14:textId="7A40528C" w:rsidR="007567D7" w:rsidRPr="00F44A0C" w:rsidRDefault="0095755C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нет</w:t>
            </w:r>
          </w:p>
        </w:tc>
      </w:tr>
      <w:tr w:rsidR="007567D7" w:rsidRPr="00F44A0C" w14:paraId="5B85C621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68102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006B6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да/нет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E5DEA" w14:textId="268061E9" w:rsidR="007567D7" w:rsidRPr="00F44A0C" w:rsidRDefault="0095755C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нет</w:t>
            </w:r>
          </w:p>
        </w:tc>
      </w:tr>
      <w:tr w:rsidR="007567D7" w:rsidRPr="00F44A0C" w14:paraId="34C5B7E5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EBDF3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vAlign w:val="center"/>
            <w:hideMark/>
          </w:tcPr>
          <w:p w14:paraId="6E99E492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2B851" w14:textId="6F85970F" w:rsidR="007567D7" w:rsidRPr="00F44A0C" w:rsidRDefault="0095755C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нет</w:t>
            </w:r>
          </w:p>
        </w:tc>
      </w:tr>
      <w:tr w:rsidR="007567D7" w:rsidRPr="00F44A0C" w14:paraId="52DBFE91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C9613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медиатеки</w:t>
            </w:r>
          </w:p>
        </w:tc>
        <w:tc>
          <w:tcPr>
            <w:tcW w:w="0" w:type="auto"/>
            <w:vMerge/>
            <w:vAlign w:val="center"/>
            <w:hideMark/>
          </w:tcPr>
          <w:p w14:paraId="69860E1F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8B671" w14:textId="0A4EC287" w:rsidR="007567D7" w:rsidRPr="00F44A0C" w:rsidRDefault="0095755C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нет</w:t>
            </w:r>
          </w:p>
        </w:tc>
      </w:tr>
      <w:tr w:rsidR="007567D7" w:rsidRPr="00F44A0C" w14:paraId="1CCB6372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1E1A2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vAlign w:val="center"/>
            <w:hideMark/>
          </w:tcPr>
          <w:p w14:paraId="14F9DF58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9DE20" w14:textId="26B3D865" w:rsidR="007567D7" w:rsidRPr="00F44A0C" w:rsidRDefault="0095755C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нет</w:t>
            </w:r>
          </w:p>
        </w:tc>
      </w:tr>
      <w:tr w:rsidR="007567D7" w:rsidRPr="00F44A0C" w14:paraId="091701EF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2BC85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vAlign w:val="center"/>
            <w:hideMark/>
          </w:tcPr>
          <w:p w14:paraId="00F70553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3EDD0" w14:textId="6869D03D" w:rsidR="007567D7" w:rsidRPr="00F44A0C" w:rsidRDefault="0095755C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нет</w:t>
            </w:r>
          </w:p>
        </w:tc>
      </w:tr>
      <w:tr w:rsidR="007567D7" w:rsidRPr="00F44A0C" w14:paraId="655368A1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1E3BC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vAlign w:val="center"/>
            <w:hideMark/>
          </w:tcPr>
          <w:p w14:paraId="0D7A8472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7BCD1" w14:textId="021448A3" w:rsidR="007567D7" w:rsidRPr="00F44A0C" w:rsidRDefault="0095755C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нет</w:t>
            </w:r>
          </w:p>
        </w:tc>
      </w:tr>
      <w:tr w:rsidR="007567D7" w:rsidRPr="00F44A0C" w14:paraId="6E3F012C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1C600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5BBDA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46978" w14:textId="72EF92CC" w:rsidR="007567D7" w:rsidRPr="00F44A0C" w:rsidRDefault="0095755C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22</w:t>
            </w:r>
            <w:r w:rsidR="00F44A0C">
              <w:rPr>
                <w:sz w:val="22"/>
                <w:szCs w:val="22"/>
              </w:rPr>
              <w:t>6</w:t>
            </w:r>
            <w:r w:rsidR="007567D7" w:rsidRPr="00F44A0C">
              <w:rPr>
                <w:sz w:val="22"/>
                <w:szCs w:val="22"/>
              </w:rPr>
              <w:t xml:space="preserve"> (100%)</w:t>
            </w:r>
          </w:p>
        </w:tc>
      </w:tr>
      <w:tr w:rsidR="007567D7" w:rsidRPr="00F44A0C" w14:paraId="3A6D3A88" w14:textId="77777777" w:rsidTr="00F44A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CFA5C" w14:textId="77777777" w:rsidR="007567D7" w:rsidRPr="00F44A0C" w:rsidRDefault="007567D7" w:rsidP="007567D7">
            <w:pPr>
              <w:spacing w:line="255" w:lineRule="atLeast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D5B30" w14:textId="77777777" w:rsidR="007567D7" w:rsidRPr="00F44A0C" w:rsidRDefault="007567D7" w:rsidP="007567D7">
            <w:pPr>
              <w:spacing w:line="255" w:lineRule="atLeast"/>
              <w:jc w:val="center"/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кв. м</w:t>
            </w:r>
          </w:p>
        </w:tc>
        <w:tc>
          <w:tcPr>
            <w:tcW w:w="1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00A04" w14:textId="71621F32" w:rsidR="007567D7" w:rsidRPr="00F44A0C" w:rsidRDefault="0095755C" w:rsidP="0095755C">
            <w:pPr>
              <w:rPr>
                <w:sz w:val="22"/>
                <w:szCs w:val="22"/>
              </w:rPr>
            </w:pPr>
            <w:r w:rsidRPr="00F44A0C">
              <w:rPr>
                <w:sz w:val="22"/>
                <w:szCs w:val="22"/>
              </w:rPr>
              <w:t>5,4</w:t>
            </w:r>
          </w:p>
        </w:tc>
      </w:tr>
    </w:tbl>
    <w:p w14:paraId="2EDB376C" w14:textId="4F9733DD" w:rsidR="007567D7" w:rsidRPr="0095755C" w:rsidRDefault="007567D7" w:rsidP="00F44A0C">
      <w:pPr>
        <w:ind w:firstLine="567"/>
      </w:pPr>
      <w:r w:rsidRPr="00D87994">
        <w:t>Анализ показателей указывает на то, что Школа имеет достаточную инфраструктуру, которая соответствует требованиям </w:t>
      </w:r>
      <w:hyperlink r:id="rId24" w:anchor="/document/99/902256369/" w:history="1">
        <w:r w:rsidRPr="00D87994">
          <w:rPr>
            <w:rStyle w:val="a8"/>
            <w:color w:val="auto"/>
            <w:u w:val="none"/>
          </w:rPr>
          <w:t>СанПиН 2.4.2.2821-10</w:t>
        </w:r>
      </w:hyperlink>
      <w:r w:rsidRPr="00D87994">
        <w:t xml:space="preserve"> «Санитарно-эпидемиологические требования к условиям и организации обучения в общеобразовательных учреждениях» </w:t>
      </w:r>
      <w:r w:rsidRPr="0095755C">
        <w:t>и позволяет  реализовывать образовательные программы в полном объеме в соответствии с ФГОС общего образования.</w:t>
      </w:r>
    </w:p>
    <w:p w14:paraId="2AE9F2D7" w14:textId="3019EC7E" w:rsidR="007567D7" w:rsidRPr="0095755C" w:rsidRDefault="007567D7" w:rsidP="00F44A0C">
      <w:pPr>
        <w:ind w:firstLine="567"/>
      </w:pPr>
      <w:r w:rsidRPr="0095755C"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</w:t>
      </w:r>
      <w:r w:rsidR="0095755C" w:rsidRPr="0095755C">
        <w:t>е</w:t>
      </w:r>
      <w:r w:rsidRPr="0095755C">
        <w:t xml:space="preserve"> качественны</w:t>
      </w:r>
      <w:r w:rsidR="0095755C" w:rsidRPr="0095755C">
        <w:t>е</w:t>
      </w:r>
      <w:r w:rsidRPr="0095755C">
        <w:t xml:space="preserve"> результат</w:t>
      </w:r>
      <w:r w:rsidR="0095755C" w:rsidRPr="0095755C">
        <w:t>ы</w:t>
      </w:r>
      <w:r w:rsidRPr="0095755C">
        <w:t xml:space="preserve"> образовательных достижений обучающихся.</w:t>
      </w:r>
    </w:p>
    <w:p w14:paraId="6C15FC51" w14:textId="77777777" w:rsidR="007567D7" w:rsidRPr="007567D7" w:rsidRDefault="007567D7" w:rsidP="007567D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CC9A802" w14:textId="77777777" w:rsidR="007567D7" w:rsidRPr="003A692D" w:rsidRDefault="007567D7" w:rsidP="000000D6">
      <w:pPr>
        <w:pStyle w:val="af1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7567D7" w:rsidRPr="003A692D" w:rsidSect="00ED276E">
      <w:headerReference w:type="default" r:id="rId25"/>
      <w:pgSz w:w="11906" w:h="16838"/>
      <w:pgMar w:top="851" w:right="566" w:bottom="426" w:left="1418" w:header="29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B9DC" w14:textId="77777777" w:rsidR="000C761C" w:rsidRDefault="000C761C">
      <w:r>
        <w:separator/>
      </w:r>
    </w:p>
  </w:endnote>
  <w:endnote w:type="continuationSeparator" w:id="0">
    <w:p w14:paraId="3F50F2F8" w14:textId="77777777" w:rsidR="000C761C" w:rsidRDefault="000C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eeSans">
    <w:altName w:val="Calibri"/>
    <w:charset w:val="01"/>
    <w:family w:val="swiss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D4101" w14:textId="77777777" w:rsidR="000C761C" w:rsidRDefault="000C761C">
      <w:r>
        <w:separator/>
      </w:r>
    </w:p>
  </w:footnote>
  <w:footnote w:type="continuationSeparator" w:id="0">
    <w:p w14:paraId="4B8B74F0" w14:textId="77777777" w:rsidR="000C761C" w:rsidRDefault="000C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4571677"/>
      <w:docPartObj>
        <w:docPartGallery w:val="Page Numbers (Top of Page)"/>
        <w:docPartUnique/>
      </w:docPartObj>
    </w:sdtPr>
    <w:sdtEndPr/>
    <w:sdtContent>
      <w:p w14:paraId="01BB1714" w14:textId="67ECD1EC" w:rsidR="00246E97" w:rsidRDefault="00246E97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0891">
          <w:rPr>
            <w:noProof/>
            <w:lang w:val="ru-RU"/>
          </w:rPr>
          <w:t>19</w:t>
        </w:r>
        <w:r>
          <w:fldChar w:fldCharType="end"/>
        </w:r>
      </w:p>
    </w:sdtContent>
  </w:sdt>
  <w:p w14:paraId="4B5AFFE0" w14:textId="77777777" w:rsidR="00246E97" w:rsidRDefault="00246E97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8"/>
        <w:szCs w:val="28"/>
        <w:lang w:eastAsia="ru-RU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553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05"/>
    <w:multiLevelType w:val="multilevel"/>
    <w:tmpl w:val="7630AB3E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708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8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6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88" w:hanging="1800"/>
      </w:p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492191"/>
    <w:multiLevelType w:val="multilevel"/>
    <w:tmpl w:val="D3B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7B5891"/>
    <w:multiLevelType w:val="multilevel"/>
    <w:tmpl w:val="1A5A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717566"/>
    <w:multiLevelType w:val="multilevel"/>
    <w:tmpl w:val="3504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B02E3"/>
    <w:multiLevelType w:val="multilevel"/>
    <w:tmpl w:val="CCD2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B7EF8"/>
    <w:multiLevelType w:val="multilevel"/>
    <w:tmpl w:val="D4E04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1800"/>
      </w:pPr>
      <w:rPr>
        <w:rFonts w:hint="default"/>
      </w:rPr>
    </w:lvl>
  </w:abstractNum>
  <w:abstractNum w:abstractNumId="15" w15:restartNumberingAfterBreak="0">
    <w:nsid w:val="5FBB5E13"/>
    <w:multiLevelType w:val="hybridMultilevel"/>
    <w:tmpl w:val="284A2A22"/>
    <w:lvl w:ilvl="0" w:tplc="766A1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01400"/>
    <w:multiLevelType w:val="hybridMultilevel"/>
    <w:tmpl w:val="B8703148"/>
    <w:lvl w:ilvl="0" w:tplc="DE4A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3C80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C0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8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49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A8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C3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65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C3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16"/>
  </w:num>
  <w:num w:numId="8">
    <w:abstractNumId w:val="15"/>
  </w:num>
  <w:num w:numId="9">
    <w:abstractNumId w:val="2"/>
  </w:num>
  <w:num w:numId="1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9C"/>
    <w:rsid w:val="000000D6"/>
    <w:rsid w:val="00003A52"/>
    <w:rsid w:val="000069B6"/>
    <w:rsid w:val="00007518"/>
    <w:rsid w:val="0001010B"/>
    <w:rsid w:val="000109E6"/>
    <w:rsid w:val="00021F64"/>
    <w:rsid w:val="000221E0"/>
    <w:rsid w:val="0002346B"/>
    <w:rsid w:val="00025C78"/>
    <w:rsid w:val="000372EB"/>
    <w:rsid w:val="00046A2A"/>
    <w:rsid w:val="00046C96"/>
    <w:rsid w:val="00054B0B"/>
    <w:rsid w:val="00054E2D"/>
    <w:rsid w:val="000613AB"/>
    <w:rsid w:val="000635AA"/>
    <w:rsid w:val="00065AC0"/>
    <w:rsid w:val="0006682D"/>
    <w:rsid w:val="00067B0B"/>
    <w:rsid w:val="00070CB5"/>
    <w:rsid w:val="000830FB"/>
    <w:rsid w:val="000854B2"/>
    <w:rsid w:val="00090736"/>
    <w:rsid w:val="00091F83"/>
    <w:rsid w:val="000A2785"/>
    <w:rsid w:val="000C761C"/>
    <w:rsid w:val="000D1B6F"/>
    <w:rsid w:val="000E2126"/>
    <w:rsid w:val="000E7768"/>
    <w:rsid w:val="000F21A4"/>
    <w:rsid w:val="000F54EC"/>
    <w:rsid w:val="000F5DBC"/>
    <w:rsid w:val="00113F06"/>
    <w:rsid w:val="001142C6"/>
    <w:rsid w:val="00116B08"/>
    <w:rsid w:val="00121CF3"/>
    <w:rsid w:val="00123DF5"/>
    <w:rsid w:val="00123EB9"/>
    <w:rsid w:val="0013025C"/>
    <w:rsid w:val="001314D1"/>
    <w:rsid w:val="00137CDD"/>
    <w:rsid w:val="001464EF"/>
    <w:rsid w:val="00153613"/>
    <w:rsid w:val="00154664"/>
    <w:rsid w:val="00156E53"/>
    <w:rsid w:val="00157DFF"/>
    <w:rsid w:val="00160729"/>
    <w:rsid w:val="00165408"/>
    <w:rsid w:val="001770E7"/>
    <w:rsid w:val="00180930"/>
    <w:rsid w:val="00180A61"/>
    <w:rsid w:val="00182BAA"/>
    <w:rsid w:val="00184DF4"/>
    <w:rsid w:val="00184E67"/>
    <w:rsid w:val="001920CA"/>
    <w:rsid w:val="00192B42"/>
    <w:rsid w:val="001A5639"/>
    <w:rsid w:val="001B23C3"/>
    <w:rsid w:val="001B420D"/>
    <w:rsid w:val="001B6B28"/>
    <w:rsid w:val="001C4894"/>
    <w:rsid w:val="001D1F77"/>
    <w:rsid w:val="001D69FE"/>
    <w:rsid w:val="001F2693"/>
    <w:rsid w:val="001F6618"/>
    <w:rsid w:val="002039E8"/>
    <w:rsid w:val="00206F65"/>
    <w:rsid w:val="00206FF7"/>
    <w:rsid w:val="00213293"/>
    <w:rsid w:val="0022082E"/>
    <w:rsid w:val="00220C1C"/>
    <w:rsid w:val="00222494"/>
    <w:rsid w:val="00224FD1"/>
    <w:rsid w:val="002261DB"/>
    <w:rsid w:val="002269B2"/>
    <w:rsid w:val="00231646"/>
    <w:rsid w:val="00234695"/>
    <w:rsid w:val="0023631C"/>
    <w:rsid w:val="0024017D"/>
    <w:rsid w:val="00246E97"/>
    <w:rsid w:val="00250D20"/>
    <w:rsid w:val="00255BC0"/>
    <w:rsid w:val="00257E7F"/>
    <w:rsid w:val="0026752C"/>
    <w:rsid w:val="00275DDB"/>
    <w:rsid w:val="0028012A"/>
    <w:rsid w:val="002822B7"/>
    <w:rsid w:val="00283499"/>
    <w:rsid w:val="00283EBA"/>
    <w:rsid w:val="002903B0"/>
    <w:rsid w:val="00290BC1"/>
    <w:rsid w:val="00293989"/>
    <w:rsid w:val="0029408D"/>
    <w:rsid w:val="00294851"/>
    <w:rsid w:val="002A05CC"/>
    <w:rsid w:val="002A6D11"/>
    <w:rsid w:val="002B517B"/>
    <w:rsid w:val="002B7A42"/>
    <w:rsid w:val="002C2F9F"/>
    <w:rsid w:val="002D2D38"/>
    <w:rsid w:val="002F06B6"/>
    <w:rsid w:val="002F7C7A"/>
    <w:rsid w:val="003021A5"/>
    <w:rsid w:val="00304E7E"/>
    <w:rsid w:val="00305079"/>
    <w:rsid w:val="00306132"/>
    <w:rsid w:val="00311B61"/>
    <w:rsid w:val="0032157A"/>
    <w:rsid w:val="00321960"/>
    <w:rsid w:val="00322065"/>
    <w:rsid w:val="00325EB6"/>
    <w:rsid w:val="00333958"/>
    <w:rsid w:val="003408D6"/>
    <w:rsid w:val="00345F08"/>
    <w:rsid w:val="0035210A"/>
    <w:rsid w:val="00356D38"/>
    <w:rsid w:val="00373E43"/>
    <w:rsid w:val="003820A7"/>
    <w:rsid w:val="003874DE"/>
    <w:rsid w:val="00392254"/>
    <w:rsid w:val="00395DAC"/>
    <w:rsid w:val="00396008"/>
    <w:rsid w:val="003A2E0A"/>
    <w:rsid w:val="003A2E55"/>
    <w:rsid w:val="003A44DF"/>
    <w:rsid w:val="003A5AF5"/>
    <w:rsid w:val="003A692D"/>
    <w:rsid w:val="003C1AF7"/>
    <w:rsid w:val="003D2A05"/>
    <w:rsid w:val="003E1998"/>
    <w:rsid w:val="003E3744"/>
    <w:rsid w:val="003E59DA"/>
    <w:rsid w:val="003F40FE"/>
    <w:rsid w:val="004001FF"/>
    <w:rsid w:val="00401B47"/>
    <w:rsid w:val="0040549A"/>
    <w:rsid w:val="00410152"/>
    <w:rsid w:val="00415FFD"/>
    <w:rsid w:val="00420E37"/>
    <w:rsid w:val="00422130"/>
    <w:rsid w:val="0042297E"/>
    <w:rsid w:val="00435680"/>
    <w:rsid w:val="00437429"/>
    <w:rsid w:val="004428DE"/>
    <w:rsid w:val="00447E9E"/>
    <w:rsid w:val="00453D27"/>
    <w:rsid w:val="00461EF1"/>
    <w:rsid w:val="00463BA4"/>
    <w:rsid w:val="004703F8"/>
    <w:rsid w:val="00472CAB"/>
    <w:rsid w:val="00475D56"/>
    <w:rsid w:val="00476C77"/>
    <w:rsid w:val="00480010"/>
    <w:rsid w:val="00482E19"/>
    <w:rsid w:val="0049594A"/>
    <w:rsid w:val="004A09DC"/>
    <w:rsid w:val="004A51FF"/>
    <w:rsid w:val="004B7F34"/>
    <w:rsid w:val="004C3073"/>
    <w:rsid w:val="004C307F"/>
    <w:rsid w:val="004C7185"/>
    <w:rsid w:val="004D03C2"/>
    <w:rsid w:val="004D1CA4"/>
    <w:rsid w:val="004D456D"/>
    <w:rsid w:val="004E002A"/>
    <w:rsid w:val="004E030D"/>
    <w:rsid w:val="004E21E4"/>
    <w:rsid w:val="004E64A0"/>
    <w:rsid w:val="004E6F19"/>
    <w:rsid w:val="004F08E4"/>
    <w:rsid w:val="00500F39"/>
    <w:rsid w:val="00501924"/>
    <w:rsid w:val="0050309B"/>
    <w:rsid w:val="00504A78"/>
    <w:rsid w:val="005067CC"/>
    <w:rsid w:val="00512255"/>
    <w:rsid w:val="0051357B"/>
    <w:rsid w:val="005147B9"/>
    <w:rsid w:val="00517AD8"/>
    <w:rsid w:val="00521F5F"/>
    <w:rsid w:val="00523375"/>
    <w:rsid w:val="00523B4F"/>
    <w:rsid w:val="00523F85"/>
    <w:rsid w:val="00524EBA"/>
    <w:rsid w:val="005316D8"/>
    <w:rsid w:val="00535106"/>
    <w:rsid w:val="00537154"/>
    <w:rsid w:val="00541B65"/>
    <w:rsid w:val="00542206"/>
    <w:rsid w:val="00551053"/>
    <w:rsid w:val="00553B4F"/>
    <w:rsid w:val="005571C7"/>
    <w:rsid w:val="00564D76"/>
    <w:rsid w:val="005838F9"/>
    <w:rsid w:val="00586CCD"/>
    <w:rsid w:val="00591DB3"/>
    <w:rsid w:val="005B05B7"/>
    <w:rsid w:val="005B52D7"/>
    <w:rsid w:val="005B5704"/>
    <w:rsid w:val="005B579B"/>
    <w:rsid w:val="005C2609"/>
    <w:rsid w:val="005C785B"/>
    <w:rsid w:val="005D1C05"/>
    <w:rsid w:val="005D2B37"/>
    <w:rsid w:val="005D58BB"/>
    <w:rsid w:val="005E3A6A"/>
    <w:rsid w:val="005F56D7"/>
    <w:rsid w:val="005F67E4"/>
    <w:rsid w:val="006030CB"/>
    <w:rsid w:val="006036B4"/>
    <w:rsid w:val="00603E1B"/>
    <w:rsid w:val="00617931"/>
    <w:rsid w:val="00627C77"/>
    <w:rsid w:val="00630670"/>
    <w:rsid w:val="006355A1"/>
    <w:rsid w:val="00635E01"/>
    <w:rsid w:val="00645C4C"/>
    <w:rsid w:val="00646868"/>
    <w:rsid w:val="006531E6"/>
    <w:rsid w:val="0065495B"/>
    <w:rsid w:val="00655EF6"/>
    <w:rsid w:val="0066036C"/>
    <w:rsid w:val="006664E6"/>
    <w:rsid w:val="006746E1"/>
    <w:rsid w:val="0067795D"/>
    <w:rsid w:val="00692741"/>
    <w:rsid w:val="006A5D5E"/>
    <w:rsid w:val="006A6A07"/>
    <w:rsid w:val="006B4F15"/>
    <w:rsid w:val="006C03E4"/>
    <w:rsid w:val="006C296A"/>
    <w:rsid w:val="006C58FB"/>
    <w:rsid w:val="006C75F4"/>
    <w:rsid w:val="006D277E"/>
    <w:rsid w:val="006D2C37"/>
    <w:rsid w:val="006D3A4D"/>
    <w:rsid w:val="006F05E0"/>
    <w:rsid w:val="006F076D"/>
    <w:rsid w:val="006F6487"/>
    <w:rsid w:val="006F66CF"/>
    <w:rsid w:val="00703944"/>
    <w:rsid w:val="00703FA5"/>
    <w:rsid w:val="00713D3A"/>
    <w:rsid w:val="007154F0"/>
    <w:rsid w:val="00716037"/>
    <w:rsid w:val="00726BC7"/>
    <w:rsid w:val="007276B7"/>
    <w:rsid w:val="00735821"/>
    <w:rsid w:val="00737B51"/>
    <w:rsid w:val="00740CE6"/>
    <w:rsid w:val="00747B5D"/>
    <w:rsid w:val="007567D7"/>
    <w:rsid w:val="00761FB2"/>
    <w:rsid w:val="007668B0"/>
    <w:rsid w:val="00770339"/>
    <w:rsid w:val="007708B5"/>
    <w:rsid w:val="00770E25"/>
    <w:rsid w:val="00771B25"/>
    <w:rsid w:val="0077484A"/>
    <w:rsid w:val="00781C66"/>
    <w:rsid w:val="00790AC5"/>
    <w:rsid w:val="007913F9"/>
    <w:rsid w:val="007931FD"/>
    <w:rsid w:val="007947B1"/>
    <w:rsid w:val="00795EE8"/>
    <w:rsid w:val="007972BD"/>
    <w:rsid w:val="007A6378"/>
    <w:rsid w:val="007A6879"/>
    <w:rsid w:val="007B035D"/>
    <w:rsid w:val="007B104E"/>
    <w:rsid w:val="007B2745"/>
    <w:rsid w:val="007B2A2F"/>
    <w:rsid w:val="007C3320"/>
    <w:rsid w:val="007C43EF"/>
    <w:rsid w:val="007D38EE"/>
    <w:rsid w:val="007D51A3"/>
    <w:rsid w:val="007F763D"/>
    <w:rsid w:val="008024DF"/>
    <w:rsid w:val="008041F0"/>
    <w:rsid w:val="008122D0"/>
    <w:rsid w:val="008251D2"/>
    <w:rsid w:val="008315FC"/>
    <w:rsid w:val="0083346B"/>
    <w:rsid w:val="00835386"/>
    <w:rsid w:val="00844397"/>
    <w:rsid w:val="00844695"/>
    <w:rsid w:val="00856F55"/>
    <w:rsid w:val="0086542C"/>
    <w:rsid w:val="008659C9"/>
    <w:rsid w:val="00874353"/>
    <w:rsid w:val="00874D82"/>
    <w:rsid w:val="00877331"/>
    <w:rsid w:val="008874B9"/>
    <w:rsid w:val="008909CD"/>
    <w:rsid w:val="008B7936"/>
    <w:rsid w:val="008C145A"/>
    <w:rsid w:val="008C6851"/>
    <w:rsid w:val="008D2819"/>
    <w:rsid w:val="008D4A94"/>
    <w:rsid w:val="008E75E9"/>
    <w:rsid w:val="008F27E9"/>
    <w:rsid w:val="008F5456"/>
    <w:rsid w:val="009031B1"/>
    <w:rsid w:val="009034D4"/>
    <w:rsid w:val="00904DE8"/>
    <w:rsid w:val="009109B1"/>
    <w:rsid w:val="0092191E"/>
    <w:rsid w:val="009264FA"/>
    <w:rsid w:val="00926C8A"/>
    <w:rsid w:val="00935446"/>
    <w:rsid w:val="009413CE"/>
    <w:rsid w:val="00941C4F"/>
    <w:rsid w:val="00944A61"/>
    <w:rsid w:val="0095732E"/>
    <w:rsid w:val="0095755C"/>
    <w:rsid w:val="009639FC"/>
    <w:rsid w:val="009706F3"/>
    <w:rsid w:val="009745FF"/>
    <w:rsid w:val="009810EA"/>
    <w:rsid w:val="00982E38"/>
    <w:rsid w:val="00990ACD"/>
    <w:rsid w:val="009A5B49"/>
    <w:rsid w:val="009A7BF2"/>
    <w:rsid w:val="009B1819"/>
    <w:rsid w:val="009B3CEA"/>
    <w:rsid w:val="009B642A"/>
    <w:rsid w:val="009B6645"/>
    <w:rsid w:val="009C15CA"/>
    <w:rsid w:val="009C41DD"/>
    <w:rsid w:val="009D0641"/>
    <w:rsid w:val="009D414F"/>
    <w:rsid w:val="009D476C"/>
    <w:rsid w:val="009D7CFC"/>
    <w:rsid w:val="009E5E0C"/>
    <w:rsid w:val="009F0458"/>
    <w:rsid w:val="009F702E"/>
    <w:rsid w:val="00A00B12"/>
    <w:rsid w:val="00A01E85"/>
    <w:rsid w:val="00A049B9"/>
    <w:rsid w:val="00A070AA"/>
    <w:rsid w:val="00A14263"/>
    <w:rsid w:val="00A24F06"/>
    <w:rsid w:val="00A26188"/>
    <w:rsid w:val="00A43902"/>
    <w:rsid w:val="00A46158"/>
    <w:rsid w:val="00A64CB5"/>
    <w:rsid w:val="00A71DB2"/>
    <w:rsid w:val="00A72F19"/>
    <w:rsid w:val="00A745D4"/>
    <w:rsid w:val="00A746F7"/>
    <w:rsid w:val="00A75FD3"/>
    <w:rsid w:val="00A769BA"/>
    <w:rsid w:val="00A80B5C"/>
    <w:rsid w:val="00A813FB"/>
    <w:rsid w:val="00A8300E"/>
    <w:rsid w:val="00A8483E"/>
    <w:rsid w:val="00A933CA"/>
    <w:rsid w:val="00A95402"/>
    <w:rsid w:val="00A95B06"/>
    <w:rsid w:val="00AA412C"/>
    <w:rsid w:val="00AA7627"/>
    <w:rsid w:val="00AB1A74"/>
    <w:rsid w:val="00AB4699"/>
    <w:rsid w:val="00AB74B2"/>
    <w:rsid w:val="00AB75B2"/>
    <w:rsid w:val="00AB7FC8"/>
    <w:rsid w:val="00AC12AC"/>
    <w:rsid w:val="00AC52DD"/>
    <w:rsid w:val="00AD473E"/>
    <w:rsid w:val="00AE186D"/>
    <w:rsid w:val="00AE382D"/>
    <w:rsid w:val="00B01085"/>
    <w:rsid w:val="00B029D4"/>
    <w:rsid w:val="00B03021"/>
    <w:rsid w:val="00B144AE"/>
    <w:rsid w:val="00B2006B"/>
    <w:rsid w:val="00B26C9E"/>
    <w:rsid w:val="00B26F74"/>
    <w:rsid w:val="00B326C8"/>
    <w:rsid w:val="00B32BD8"/>
    <w:rsid w:val="00B37278"/>
    <w:rsid w:val="00B37C11"/>
    <w:rsid w:val="00B43AE7"/>
    <w:rsid w:val="00B43CB5"/>
    <w:rsid w:val="00B548EF"/>
    <w:rsid w:val="00B63FF1"/>
    <w:rsid w:val="00B64014"/>
    <w:rsid w:val="00B676FE"/>
    <w:rsid w:val="00B7283B"/>
    <w:rsid w:val="00B73460"/>
    <w:rsid w:val="00B73F99"/>
    <w:rsid w:val="00B75BC6"/>
    <w:rsid w:val="00B76B47"/>
    <w:rsid w:val="00B80853"/>
    <w:rsid w:val="00B81776"/>
    <w:rsid w:val="00B81B7E"/>
    <w:rsid w:val="00B914F6"/>
    <w:rsid w:val="00B96C1D"/>
    <w:rsid w:val="00BA10FE"/>
    <w:rsid w:val="00BA3663"/>
    <w:rsid w:val="00BA549C"/>
    <w:rsid w:val="00BA5A08"/>
    <w:rsid w:val="00BB753F"/>
    <w:rsid w:val="00BC0D4F"/>
    <w:rsid w:val="00BC7818"/>
    <w:rsid w:val="00BD32C8"/>
    <w:rsid w:val="00BD3878"/>
    <w:rsid w:val="00BE0792"/>
    <w:rsid w:val="00BE5A17"/>
    <w:rsid w:val="00BE6B52"/>
    <w:rsid w:val="00BF27EF"/>
    <w:rsid w:val="00BF6753"/>
    <w:rsid w:val="00C01EC4"/>
    <w:rsid w:val="00C054AA"/>
    <w:rsid w:val="00C06154"/>
    <w:rsid w:val="00C1184A"/>
    <w:rsid w:val="00C17179"/>
    <w:rsid w:val="00C2019B"/>
    <w:rsid w:val="00C21C0F"/>
    <w:rsid w:val="00C24D8E"/>
    <w:rsid w:val="00C30894"/>
    <w:rsid w:val="00C32465"/>
    <w:rsid w:val="00C3775C"/>
    <w:rsid w:val="00C400E0"/>
    <w:rsid w:val="00C62C56"/>
    <w:rsid w:val="00C66199"/>
    <w:rsid w:val="00C703AA"/>
    <w:rsid w:val="00C71A28"/>
    <w:rsid w:val="00C753E3"/>
    <w:rsid w:val="00C758D8"/>
    <w:rsid w:val="00C76FE3"/>
    <w:rsid w:val="00C90275"/>
    <w:rsid w:val="00C9530B"/>
    <w:rsid w:val="00C95A03"/>
    <w:rsid w:val="00C96CFD"/>
    <w:rsid w:val="00CA0321"/>
    <w:rsid w:val="00CA2742"/>
    <w:rsid w:val="00CB244C"/>
    <w:rsid w:val="00CD0A40"/>
    <w:rsid w:val="00CD42FE"/>
    <w:rsid w:val="00CD5D2E"/>
    <w:rsid w:val="00CD6E92"/>
    <w:rsid w:val="00CE30C2"/>
    <w:rsid w:val="00CE54C5"/>
    <w:rsid w:val="00CE6252"/>
    <w:rsid w:val="00CE6A3E"/>
    <w:rsid w:val="00CF0C98"/>
    <w:rsid w:val="00CF16F7"/>
    <w:rsid w:val="00CF22CE"/>
    <w:rsid w:val="00CF7CE4"/>
    <w:rsid w:val="00D00A81"/>
    <w:rsid w:val="00D04E2D"/>
    <w:rsid w:val="00D06AAD"/>
    <w:rsid w:val="00D1152A"/>
    <w:rsid w:val="00D11C81"/>
    <w:rsid w:val="00D20676"/>
    <w:rsid w:val="00D23209"/>
    <w:rsid w:val="00D2331C"/>
    <w:rsid w:val="00D25D53"/>
    <w:rsid w:val="00D27142"/>
    <w:rsid w:val="00D451E8"/>
    <w:rsid w:val="00D4794F"/>
    <w:rsid w:val="00D54EA6"/>
    <w:rsid w:val="00D71F46"/>
    <w:rsid w:val="00D73345"/>
    <w:rsid w:val="00D80BF1"/>
    <w:rsid w:val="00D87994"/>
    <w:rsid w:val="00D906DA"/>
    <w:rsid w:val="00DA58FF"/>
    <w:rsid w:val="00DB1745"/>
    <w:rsid w:val="00DB6B14"/>
    <w:rsid w:val="00DB7210"/>
    <w:rsid w:val="00DC2A67"/>
    <w:rsid w:val="00DD0DA1"/>
    <w:rsid w:val="00DE037B"/>
    <w:rsid w:val="00DF7975"/>
    <w:rsid w:val="00E057CA"/>
    <w:rsid w:val="00E13ABA"/>
    <w:rsid w:val="00E2153B"/>
    <w:rsid w:val="00E2441D"/>
    <w:rsid w:val="00E27823"/>
    <w:rsid w:val="00E30323"/>
    <w:rsid w:val="00E30E31"/>
    <w:rsid w:val="00E3156E"/>
    <w:rsid w:val="00E31623"/>
    <w:rsid w:val="00E31E45"/>
    <w:rsid w:val="00E322C5"/>
    <w:rsid w:val="00E331CC"/>
    <w:rsid w:val="00E3438F"/>
    <w:rsid w:val="00E35A65"/>
    <w:rsid w:val="00E36D9C"/>
    <w:rsid w:val="00E40CE6"/>
    <w:rsid w:val="00E45DF9"/>
    <w:rsid w:val="00E47A70"/>
    <w:rsid w:val="00E5422B"/>
    <w:rsid w:val="00E5532E"/>
    <w:rsid w:val="00E55685"/>
    <w:rsid w:val="00E5568B"/>
    <w:rsid w:val="00E612FF"/>
    <w:rsid w:val="00E6793D"/>
    <w:rsid w:val="00E731F0"/>
    <w:rsid w:val="00E738E2"/>
    <w:rsid w:val="00E73F58"/>
    <w:rsid w:val="00E76C48"/>
    <w:rsid w:val="00E8275E"/>
    <w:rsid w:val="00E95B6E"/>
    <w:rsid w:val="00EA4C5F"/>
    <w:rsid w:val="00EA6896"/>
    <w:rsid w:val="00EB0891"/>
    <w:rsid w:val="00EB5B2F"/>
    <w:rsid w:val="00EC5E70"/>
    <w:rsid w:val="00ED276E"/>
    <w:rsid w:val="00ED785D"/>
    <w:rsid w:val="00ED7EEB"/>
    <w:rsid w:val="00EE244B"/>
    <w:rsid w:val="00EE4E50"/>
    <w:rsid w:val="00EE678F"/>
    <w:rsid w:val="00EE6C1C"/>
    <w:rsid w:val="00EF0D88"/>
    <w:rsid w:val="00F04E15"/>
    <w:rsid w:val="00F1181A"/>
    <w:rsid w:val="00F11FA5"/>
    <w:rsid w:val="00F14BD6"/>
    <w:rsid w:val="00F16C10"/>
    <w:rsid w:val="00F17143"/>
    <w:rsid w:val="00F17320"/>
    <w:rsid w:val="00F35AAC"/>
    <w:rsid w:val="00F40217"/>
    <w:rsid w:val="00F418E4"/>
    <w:rsid w:val="00F4225E"/>
    <w:rsid w:val="00F4275F"/>
    <w:rsid w:val="00F44A0C"/>
    <w:rsid w:val="00F50BD7"/>
    <w:rsid w:val="00F50FEB"/>
    <w:rsid w:val="00F52574"/>
    <w:rsid w:val="00F556DD"/>
    <w:rsid w:val="00F558D0"/>
    <w:rsid w:val="00F64487"/>
    <w:rsid w:val="00F7273A"/>
    <w:rsid w:val="00F7490D"/>
    <w:rsid w:val="00F9453C"/>
    <w:rsid w:val="00FA0F85"/>
    <w:rsid w:val="00FA1E45"/>
    <w:rsid w:val="00FA458A"/>
    <w:rsid w:val="00FA59F5"/>
    <w:rsid w:val="00FA7A38"/>
    <w:rsid w:val="00FA7FB7"/>
    <w:rsid w:val="00FB059C"/>
    <w:rsid w:val="00FB2067"/>
    <w:rsid w:val="00FB3BD6"/>
    <w:rsid w:val="00FB6D94"/>
    <w:rsid w:val="00FB74E0"/>
    <w:rsid w:val="00FD2491"/>
    <w:rsid w:val="00FE1664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122C55"/>
  <w14:defaultImageDpi w14:val="300"/>
  <w15:docId w15:val="{9312E666-3B95-49A9-8AE6-0268E325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49C"/>
    <w:rPr>
      <w:sz w:val="24"/>
      <w:szCs w:val="24"/>
    </w:rPr>
  </w:style>
  <w:style w:type="paragraph" w:styleId="1">
    <w:name w:val="heading 1"/>
    <w:basedOn w:val="a"/>
    <w:next w:val="a"/>
    <w:qFormat/>
    <w:rsid w:val="00BA549C"/>
    <w:pPr>
      <w:numPr>
        <w:numId w:val="1"/>
      </w:numPr>
      <w:suppressAutoHyphens/>
      <w:spacing w:before="108" w:after="108" w:line="360" w:lineRule="auto"/>
      <w:ind w:left="0" w:firstLine="0"/>
      <w:jc w:val="center"/>
      <w:outlineLvl w:val="0"/>
    </w:pPr>
    <w:rPr>
      <w:rFonts w:ascii="Calibri" w:hAnsi="Calibri"/>
      <w:b/>
      <w:bCs/>
      <w:color w:val="26282F"/>
      <w:sz w:val="22"/>
      <w:szCs w:val="22"/>
      <w:lang w:eastAsia="zh-CN"/>
    </w:rPr>
  </w:style>
  <w:style w:type="paragraph" w:styleId="2">
    <w:name w:val="heading 2"/>
    <w:basedOn w:val="a"/>
    <w:next w:val="a"/>
    <w:link w:val="21"/>
    <w:qFormat/>
    <w:rsid w:val="00BA549C"/>
    <w:pPr>
      <w:keepNext/>
      <w:numPr>
        <w:ilvl w:val="1"/>
        <w:numId w:val="1"/>
      </w:numPr>
      <w:suppressAutoHyphens/>
      <w:spacing w:before="240" w:after="60"/>
      <w:ind w:left="0" w:firstLine="0"/>
      <w:outlineLvl w:val="1"/>
    </w:pPr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rsid w:val="00BA549C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WW8Num1z0">
    <w:name w:val="WW8Num1z0"/>
    <w:rsid w:val="00BA549C"/>
  </w:style>
  <w:style w:type="character" w:customStyle="1" w:styleId="WW8Num1z1">
    <w:name w:val="WW8Num1z1"/>
    <w:rsid w:val="00BA549C"/>
  </w:style>
  <w:style w:type="character" w:customStyle="1" w:styleId="WW8Num1z2">
    <w:name w:val="WW8Num1z2"/>
    <w:rsid w:val="00BA549C"/>
  </w:style>
  <w:style w:type="character" w:customStyle="1" w:styleId="WW8Num1z3">
    <w:name w:val="WW8Num1z3"/>
    <w:rsid w:val="00BA549C"/>
  </w:style>
  <w:style w:type="character" w:customStyle="1" w:styleId="WW8Num1z4">
    <w:name w:val="WW8Num1z4"/>
    <w:rsid w:val="00BA549C"/>
  </w:style>
  <w:style w:type="character" w:customStyle="1" w:styleId="WW8Num1z5">
    <w:name w:val="WW8Num1z5"/>
    <w:rsid w:val="00BA549C"/>
  </w:style>
  <w:style w:type="character" w:customStyle="1" w:styleId="WW8Num1z6">
    <w:name w:val="WW8Num1z6"/>
    <w:rsid w:val="00BA549C"/>
  </w:style>
  <w:style w:type="character" w:customStyle="1" w:styleId="WW8Num1z7">
    <w:name w:val="WW8Num1z7"/>
    <w:rsid w:val="00BA549C"/>
  </w:style>
  <w:style w:type="character" w:customStyle="1" w:styleId="WW8Num1z8">
    <w:name w:val="WW8Num1z8"/>
    <w:rsid w:val="00BA549C"/>
  </w:style>
  <w:style w:type="character" w:customStyle="1" w:styleId="WW8Num2z0">
    <w:name w:val="WW8Num2z0"/>
    <w:rsid w:val="00BA549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3z0">
    <w:name w:val="WW8Num3z0"/>
    <w:rsid w:val="00BA549C"/>
    <w:rPr>
      <w:rFonts w:ascii="Symbol" w:hAnsi="Symbol" w:cs="Symbol"/>
      <w:sz w:val="28"/>
      <w:szCs w:val="28"/>
    </w:rPr>
  </w:style>
  <w:style w:type="character" w:customStyle="1" w:styleId="WW8Num4z0">
    <w:name w:val="WW8Num4z0"/>
    <w:rsid w:val="00BA549C"/>
  </w:style>
  <w:style w:type="character" w:customStyle="1" w:styleId="WW8Num4z1">
    <w:name w:val="WW8Num4z1"/>
    <w:rsid w:val="00BA549C"/>
    <w:rPr>
      <w:rFonts w:cs="Times New Roman"/>
    </w:rPr>
  </w:style>
  <w:style w:type="character" w:customStyle="1" w:styleId="WW8Num4z2">
    <w:name w:val="WW8Num4z2"/>
    <w:rsid w:val="00BA549C"/>
  </w:style>
  <w:style w:type="character" w:customStyle="1" w:styleId="WW8Num4z3">
    <w:name w:val="WW8Num4z3"/>
    <w:rsid w:val="00BA549C"/>
  </w:style>
  <w:style w:type="character" w:customStyle="1" w:styleId="WW8Num4z4">
    <w:name w:val="WW8Num4z4"/>
    <w:rsid w:val="00BA549C"/>
  </w:style>
  <w:style w:type="character" w:customStyle="1" w:styleId="WW8Num4z5">
    <w:name w:val="WW8Num4z5"/>
    <w:rsid w:val="00BA549C"/>
  </w:style>
  <w:style w:type="character" w:customStyle="1" w:styleId="WW8Num4z6">
    <w:name w:val="WW8Num4z6"/>
    <w:rsid w:val="00BA549C"/>
  </w:style>
  <w:style w:type="character" w:customStyle="1" w:styleId="WW8Num4z7">
    <w:name w:val="WW8Num4z7"/>
    <w:rsid w:val="00BA549C"/>
  </w:style>
  <w:style w:type="character" w:customStyle="1" w:styleId="WW8Num4z8">
    <w:name w:val="WW8Num4z8"/>
    <w:rsid w:val="00BA549C"/>
  </w:style>
  <w:style w:type="character" w:customStyle="1" w:styleId="WW8Num5z0">
    <w:name w:val="WW8Num5z0"/>
    <w:rsid w:val="00BA549C"/>
  </w:style>
  <w:style w:type="character" w:customStyle="1" w:styleId="WW8Num6z0">
    <w:name w:val="WW8Num6z0"/>
    <w:rsid w:val="00BA549C"/>
    <w:rPr>
      <w:rFonts w:ascii="Symbol" w:hAnsi="Symbol" w:cs="Symbol"/>
      <w:sz w:val="28"/>
      <w:szCs w:val="28"/>
    </w:rPr>
  </w:style>
  <w:style w:type="character" w:customStyle="1" w:styleId="WW8Num5z1">
    <w:name w:val="WW8Num5z1"/>
    <w:rsid w:val="00BA549C"/>
    <w:rPr>
      <w:rFonts w:ascii="Calibri" w:eastAsia="Times New Roman" w:hAnsi="Calibri" w:cs="Times New Roman"/>
      <w:b/>
    </w:rPr>
  </w:style>
  <w:style w:type="character" w:customStyle="1" w:styleId="WW8Num5z2">
    <w:name w:val="WW8Num5z2"/>
    <w:rsid w:val="00BA549C"/>
    <w:rPr>
      <w:b/>
    </w:rPr>
  </w:style>
  <w:style w:type="character" w:customStyle="1" w:styleId="WW8Num6z1">
    <w:name w:val="WW8Num6z1"/>
    <w:rsid w:val="00BA549C"/>
  </w:style>
  <w:style w:type="character" w:customStyle="1" w:styleId="WW8Num6z2">
    <w:name w:val="WW8Num6z2"/>
    <w:rsid w:val="00BA549C"/>
  </w:style>
  <w:style w:type="character" w:customStyle="1" w:styleId="WW8Num6z3">
    <w:name w:val="WW8Num6z3"/>
    <w:rsid w:val="00BA549C"/>
  </w:style>
  <w:style w:type="character" w:customStyle="1" w:styleId="WW8Num6z4">
    <w:name w:val="WW8Num6z4"/>
    <w:rsid w:val="00BA549C"/>
  </w:style>
  <w:style w:type="character" w:customStyle="1" w:styleId="WW8Num6z5">
    <w:name w:val="WW8Num6z5"/>
    <w:rsid w:val="00BA549C"/>
  </w:style>
  <w:style w:type="character" w:customStyle="1" w:styleId="WW8Num6z6">
    <w:name w:val="WW8Num6z6"/>
    <w:rsid w:val="00BA549C"/>
  </w:style>
  <w:style w:type="character" w:customStyle="1" w:styleId="WW8Num6z7">
    <w:name w:val="WW8Num6z7"/>
    <w:rsid w:val="00BA549C"/>
  </w:style>
  <w:style w:type="character" w:customStyle="1" w:styleId="WW8Num6z8">
    <w:name w:val="WW8Num6z8"/>
    <w:rsid w:val="00BA549C"/>
  </w:style>
  <w:style w:type="character" w:customStyle="1" w:styleId="WW8Num7z0">
    <w:name w:val="WW8Num7z0"/>
    <w:rsid w:val="00BA549C"/>
    <w:rPr>
      <w:rFonts w:ascii="Symbol" w:hAnsi="Symbol" w:cs="Symbol"/>
      <w:sz w:val="28"/>
      <w:szCs w:val="28"/>
    </w:rPr>
  </w:style>
  <w:style w:type="character" w:customStyle="1" w:styleId="WW8Num7z1">
    <w:name w:val="WW8Num7z1"/>
    <w:rsid w:val="00BA549C"/>
    <w:rPr>
      <w:rFonts w:ascii="Courier New" w:hAnsi="Courier New" w:cs="Courier New"/>
    </w:rPr>
  </w:style>
  <w:style w:type="character" w:customStyle="1" w:styleId="WW8Num7z2">
    <w:name w:val="WW8Num7z2"/>
    <w:rsid w:val="00BA549C"/>
    <w:rPr>
      <w:rFonts w:ascii="Wingdings" w:hAnsi="Wingdings" w:cs="Wingdings"/>
    </w:rPr>
  </w:style>
  <w:style w:type="character" w:customStyle="1" w:styleId="WW8Num8z0">
    <w:name w:val="WW8Num8z0"/>
    <w:rsid w:val="00BA549C"/>
  </w:style>
  <w:style w:type="character" w:customStyle="1" w:styleId="WW8Num8z1">
    <w:name w:val="WW8Num8z1"/>
    <w:rsid w:val="00BA549C"/>
  </w:style>
  <w:style w:type="character" w:customStyle="1" w:styleId="WW8Num8z2">
    <w:name w:val="WW8Num8z2"/>
    <w:rsid w:val="00BA549C"/>
  </w:style>
  <w:style w:type="character" w:customStyle="1" w:styleId="WW8Num8z3">
    <w:name w:val="WW8Num8z3"/>
    <w:rsid w:val="00BA549C"/>
  </w:style>
  <w:style w:type="character" w:customStyle="1" w:styleId="WW8Num8z4">
    <w:name w:val="WW8Num8z4"/>
    <w:rsid w:val="00BA549C"/>
  </w:style>
  <w:style w:type="character" w:customStyle="1" w:styleId="WW8Num8z5">
    <w:name w:val="WW8Num8z5"/>
    <w:rsid w:val="00BA549C"/>
  </w:style>
  <w:style w:type="character" w:customStyle="1" w:styleId="WW8Num8z6">
    <w:name w:val="WW8Num8z6"/>
    <w:rsid w:val="00BA549C"/>
  </w:style>
  <w:style w:type="character" w:customStyle="1" w:styleId="WW8Num8z7">
    <w:name w:val="WW8Num8z7"/>
    <w:rsid w:val="00BA549C"/>
  </w:style>
  <w:style w:type="character" w:customStyle="1" w:styleId="WW8Num8z8">
    <w:name w:val="WW8Num8z8"/>
    <w:rsid w:val="00BA549C"/>
  </w:style>
  <w:style w:type="character" w:customStyle="1" w:styleId="WW8Num9z0">
    <w:name w:val="WW8Num9z0"/>
    <w:rsid w:val="00BA549C"/>
  </w:style>
  <w:style w:type="character" w:customStyle="1" w:styleId="WW8Num9z1">
    <w:name w:val="WW8Num9z1"/>
    <w:rsid w:val="00BA549C"/>
  </w:style>
  <w:style w:type="character" w:customStyle="1" w:styleId="WW8Num9z2">
    <w:name w:val="WW8Num9z2"/>
    <w:rsid w:val="00BA549C"/>
  </w:style>
  <w:style w:type="character" w:customStyle="1" w:styleId="WW8Num9z3">
    <w:name w:val="WW8Num9z3"/>
    <w:rsid w:val="00BA549C"/>
  </w:style>
  <w:style w:type="character" w:customStyle="1" w:styleId="WW8Num9z4">
    <w:name w:val="WW8Num9z4"/>
    <w:rsid w:val="00BA549C"/>
  </w:style>
  <w:style w:type="character" w:customStyle="1" w:styleId="WW8Num9z5">
    <w:name w:val="WW8Num9z5"/>
    <w:rsid w:val="00BA549C"/>
  </w:style>
  <w:style w:type="character" w:customStyle="1" w:styleId="WW8Num9z6">
    <w:name w:val="WW8Num9z6"/>
    <w:rsid w:val="00BA549C"/>
  </w:style>
  <w:style w:type="character" w:customStyle="1" w:styleId="WW8Num9z7">
    <w:name w:val="WW8Num9z7"/>
    <w:rsid w:val="00BA549C"/>
  </w:style>
  <w:style w:type="character" w:customStyle="1" w:styleId="WW8Num9z8">
    <w:name w:val="WW8Num9z8"/>
    <w:rsid w:val="00BA549C"/>
  </w:style>
  <w:style w:type="character" w:customStyle="1" w:styleId="WW8Num10z0">
    <w:name w:val="WW8Num10z0"/>
    <w:rsid w:val="00BA549C"/>
    <w:rPr>
      <w:rFonts w:ascii="Symbol" w:hAnsi="Symbol" w:cs="Symbol"/>
      <w:sz w:val="28"/>
      <w:szCs w:val="28"/>
    </w:rPr>
  </w:style>
  <w:style w:type="character" w:customStyle="1" w:styleId="WW8Num10z1">
    <w:name w:val="WW8Num10z1"/>
    <w:rsid w:val="00BA549C"/>
    <w:rPr>
      <w:rFonts w:ascii="Courier New" w:hAnsi="Courier New" w:cs="Courier New"/>
    </w:rPr>
  </w:style>
  <w:style w:type="character" w:customStyle="1" w:styleId="WW8Num10z2">
    <w:name w:val="WW8Num10z2"/>
    <w:rsid w:val="00BA549C"/>
    <w:rPr>
      <w:rFonts w:ascii="Wingdings" w:hAnsi="Wingdings" w:cs="Wingdings"/>
    </w:rPr>
  </w:style>
  <w:style w:type="character" w:customStyle="1" w:styleId="WW8Num11z0">
    <w:name w:val="WW8Num11z0"/>
    <w:rsid w:val="00BA549C"/>
    <w:rPr>
      <w:rFonts w:ascii="Arial" w:hAnsi="Arial" w:cs="Arial"/>
    </w:rPr>
  </w:style>
  <w:style w:type="character" w:customStyle="1" w:styleId="WW8Num12z0">
    <w:name w:val="WW8Num12z0"/>
    <w:rsid w:val="00BA549C"/>
    <w:rPr>
      <w:b w:val="0"/>
    </w:rPr>
  </w:style>
  <w:style w:type="character" w:customStyle="1" w:styleId="WW8Num12z1">
    <w:name w:val="WW8Num12z1"/>
    <w:rsid w:val="00BA549C"/>
  </w:style>
  <w:style w:type="character" w:customStyle="1" w:styleId="WW8Num12z2">
    <w:name w:val="WW8Num12z2"/>
    <w:rsid w:val="00BA549C"/>
  </w:style>
  <w:style w:type="character" w:customStyle="1" w:styleId="WW8Num12z3">
    <w:name w:val="WW8Num12z3"/>
    <w:rsid w:val="00BA549C"/>
  </w:style>
  <w:style w:type="character" w:customStyle="1" w:styleId="WW8Num12z4">
    <w:name w:val="WW8Num12z4"/>
    <w:rsid w:val="00BA549C"/>
  </w:style>
  <w:style w:type="character" w:customStyle="1" w:styleId="WW8Num12z5">
    <w:name w:val="WW8Num12z5"/>
    <w:rsid w:val="00BA549C"/>
  </w:style>
  <w:style w:type="character" w:customStyle="1" w:styleId="WW8Num12z6">
    <w:name w:val="WW8Num12z6"/>
    <w:rsid w:val="00BA549C"/>
  </w:style>
  <w:style w:type="character" w:customStyle="1" w:styleId="WW8Num12z7">
    <w:name w:val="WW8Num12z7"/>
    <w:rsid w:val="00BA549C"/>
  </w:style>
  <w:style w:type="character" w:customStyle="1" w:styleId="WW8Num12z8">
    <w:name w:val="WW8Num12z8"/>
    <w:rsid w:val="00BA549C"/>
  </w:style>
  <w:style w:type="character" w:customStyle="1" w:styleId="WW8Num13z0">
    <w:name w:val="WW8Num13z0"/>
    <w:rsid w:val="00BA549C"/>
  </w:style>
  <w:style w:type="character" w:customStyle="1" w:styleId="WW8Num13z1">
    <w:name w:val="WW8Num13z1"/>
    <w:rsid w:val="00BA549C"/>
  </w:style>
  <w:style w:type="character" w:customStyle="1" w:styleId="WW8Num13z2">
    <w:name w:val="WW8Num13z2"/>
    <w:rsid w:val="00BA549C"/>
  </w:style>
  <w:style w:type="character" w:customStyle="1" w:styleId="WW8Num13z3">
    <w:name w:val="WW8Num13z3"/>
    <w:rsid w:val="00BA549C"/>
  </w:style>
  <w:style w:type="character" w:customStyle="1" w:styleId="WW8Num13z4">
    <w:name w:val="WW8Num13z4"/>
    <w:rsid w:val="00BA549C"/>
  </w:style>
  <w:style w:type="character" w:customStyle="1" w:styleId="WW8Num13z5">
    <w:name w:val="WW8Num13z5"/>
    <w:rsid w:val="00BA549C"/>
  </w:style>
  <w:style w:type="character" w:customStyle="1" w:styleId="WW8Num13z6">
    <w:name w:val="WW8Num13z6"/>
    <w:rsid w:val="00BA549C"/>
  </w:style>
  <w:style w:type="character" w:customStyle="1" w:styleId="WW8Num13z7">
    <w:name w:val="WW8Num13z7"/>
    <w:rsid w:val="00BA549C"/>
  </w:style>
  <w:style w:type="character" w:customStyle="1" w:styleId="WW8Num13z8">
    <w:name w:val="WW8Num13z8"/>
    <w:rsid w:val="00BA549C"/>
  </w:style>
  <w:style w:type="character" w:customStyle="1" w:styleId="WW8Num14z0">
    <w:name w:val="WW8Num14z0"/>
    <w:rsid w:val="00BA549C"/>
  </w:style>
  <w:style w:type="character" w:customStyle="1" w:styleId="WW8Num14z1">
    <w:name w:val="WW8Num14z1"/>
    <w:rsid w:val="00BA549C"/>
  </w:style>
  <w:style w:type="character" w:customStyle="1" w:styleId="WW8Num14z2">
    <w:name w:val="WW8Num14z2"/>
    <w:rsid w:val="00BA549C"/>
  </w:style>
  <w:style w:type="character" w:customStyle="1" w:styleId="WW8Num14z3">
    <w:name w:val="WW8Num14z3"/>
    <w:rsid w:val="00BA549C"/>
  </w:style>
  <w:style w:type="character" w:customStyle="1" w:styleId="WW8Num14z4">
    <w:name w:val="WW8Num14z4"/>
    <w:rsid w:val="00BA549C"/>
  </w:style>
  <w:style w:type="character" w:customStyle="1" w:styleId="WW8Num14z5">
    <w:name w:val="WW8Num14z5"/>
    <w:rsid w:val="00BA549C"/>
  </w:style>
  <w:style w:type="character" w:customStyle="1" w:styleId="WW8Num14z6">
    <w:name w:val="WW8Num14z6"/>
    <w:rsid w:val="00BA549C"/>
  </w:style>
  <w:style w:type="character" w:customStyle="1" w:styleId="WW8Num14z7">
    <w:name w:val="WW8Num14z7"/>
    <w:rsid w:val="00BA549C"/>
  </w:style>
  <w:style w:type="character" w:customStyle="1" w:styleId="WW8Num14z8">
    <w:name w:val="WW8Num14z8"/>
    <w:rsid w:val="00BA549C"/>
  </w:style>
  <w:style w:type="character" w:customStyle="1" w:styleId="10">
    <w:name w:val="Основной шрифт абзаца1"/>
    <w:rsid w:val="00BA549C"/>
  </w:style>
  <w:style w:type="character" w:customStyle="1" w:styleId="a3">
    <w:name w:val="Текст сноски Знак"/>
    <w:rsid w:val="00BA549C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Символ сноски"/>
    <w:rsid w:val="00BA549C"/>
    <w:rPr>
      <w:rFonts w:cs="Times New Roman"/>
      <w:vertAlign w:val="superscript"/>
    </w:rPr>
  </w:style>
  <w:style w:type="character" w:customStyle="1" w:styleId="FontStyle11">
    <w:name w:val="Font Style11"/>
    <w:rsid w:val="00BA549C"/>
    <w:rPr>
      <w:rFonts w:ascii="Times New Roman" w:hAnsi="Times New Roman" w:cs="Times New Roman"/>
      <w:i/>
      <w:iCs/>
      <w:sz w:val="26"/>
      <w:szCs w:val="26"/>
    </w:rPr>
  </w:style>
  <w:style w:type="character" w:styleId="a5">
    <w:name w:val="Strong"/>
    <w:qFormat/>
    <w:rsid w:val="00BA549C"/>
    <w:rPr>
      <w:b/>
      <w:bCs/>
    </w:rPr>
  </w:style>
  <w:style w:type="character" w:customStyle="1" w:styleId="20">
    <w:name w:val="Основной текст с отступом 2 Знак"/>
    <w:rsid w:val="00BA549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6">
    <w:name w:val="Название Знак"/>
    <w:rsid w:val="00BA54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Заголовок 2 Знак"/>
    <w:rsid w:val="00BA549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BA549C"/>
    <w:rPr>
      <w:rFonts w:eastAsia="Times New Roman"/>
      <w:sz w:val="22"/>
      <w:szCs w:val="22"/>
    </w:rPr>
  </w:style>
  <w:style w:type="character" w:styleId="a7">
    <w:name w:val="Emphasis"/>
    <w:qFormat/>
    <w:rsid w:val="00BA549C"/>
    <w:rPr>
      <w:i/>
      <w:iCs/>
    </w:rPr>
  </w:style>
  <w:style w:type="character" w:styleId="a8">
    <w:name w:val="Hyperlink"/>
    <w:rsid w:val="00BA549C"/>
    <w:rPr>
      <w:color w:val="000080"/>
      <w:u w:val="single"/>
    </w:rPr>
  </w:style>
  <w:style w:type="character" w:customStyle="1" w:styleId="WW8Num5z3">
    <w:name w:val="WW8Num5z3"/>
    <w:rsid w:val="00BA549C"/>
  </w:style>
  <w:style w:type="character" w:customStyle="1" w:styleId="WW8Num5z4">
    <w:name w:val="WW8Num5z4"/>
    <w:rsid w:val="00BA549C"/>
  </w:style>
  <w:style w:type="character" w:customStyle="1" w:styleId="WW8Num5z5">
    <w:name w:val="WW8Num5z5"/>
    <w:rsid w:val="00BA549C"/>
  </w:style>
  <w:style w:type="character" w:customStyle="1" w:styleId="WW8Num5z6">
    <w:name w:val="WW8Num5z6"/>
    <w:rsid w:val="00BA549C"/>
  </w:style>
  <w:style w:type="character" w:customStyle="1" w:styleId="WW8Num5z7">
    <w:name w:val="WW8Num5z7"/>
    <w:rsid w:val="00BA549C"/>
  </w:style>
  <w:style w:type="character" w:customStyle="1" w:styleId="WW8Num5z8">
    <w:name w:val="WW8Num5z8"/>
    <w:rsid w:val="00BA549C"/>
  </w:style>
  <w:style w:type="character" w:customStyle="1" w:styleId="a9">
    <w:name w:val="Цветовое выделение"/>
    <w:rsid w:val="00BA549C"/>
    <w:rPr>
      <w:b/>
      <w:color w:val="26282F"/>
    </w:rPr>
  </w:style>
  <w:style w:type="character" w:customStyle="1" w:styleId="ListLabel2">
    <w:name w:val="ListLabel 2"/>
    <w:rsid w:val="00BA549C"/>
    <w:rPr>
      <w:rFonts w:eastAsia="Times New Roman" w:cs="Times New Roman"/>
    </w:rPr>
  </w:style>
  <w:style w:type="character" w:customStyle="1" w:styleId="WW8Num23z0">
    <w:name w:val="WW8Num23z0"/>
    <w:rsid w:val="00BA549C"/>
    <w:rPr>
      <w:rFonts w:ascii="Symbol" w:hAnsi="Symbol" w:cs="Symbol"/>
    </w:rPr>
  </w:style>
  <w:style w:type="character" w:customStyle="1" w:styleId="WW8Num23z1">
    <w:name w:val="WW8Num23z1"/>
    <w:rsid w:val="00BA549C"/>
    <w:rPr>
      <w:rFonts w:ascii="Courier New" w:hAnsi="Courier New" w:cs="Courier New"/>
    </w:rPr>
  </w:style>
  <w:style w:type="character" w:customStyle="1" w:styleId="WW8Num23z2">
    <w:name w:val="WW8Num23z2"/>
    <w:rsid w:val="00BA549C"/>
    <w:rPr>
      <w:rFonts w:ascii="Wingdings" w:hAnsi="Wingdings" w:cs="Wingdings"/>
    </w:rPr>
  </w:style>
  <w:style w:type="character" w:customStyle="1" w:styleId="11">
    <w:name w:val="Знак примечания1"/>
    <w:rsid w:val="00BA549C"/>
    <w:rPr>
      <w:sz w:val="16"/>
      <w:szCs w:val="16"/>
    </w:rPr>
  </w:style>
  <w:style w:type="character" w:customStyle="1" w:styleId="WW8Num24z0">
    <w:name w:val="WW8Num24z0"/>
    <w:rsid w:val="00BA549C"/>
    <w:rPr>
      <w:rFonts w:ascii="Wingdings" w:hAnsi="Wingdings" w:cs="Wingdings"/>
    </w:rPr>
  </w:style>
  <w:style w:type="character" w:customStyle="1" w:styleId="WW8Num24z1">
    <w:name w:val="WW8Num24z1"/>
    <w:rsid w:val="00BA549C"/>
    <w:rPr>
      <w:rFonts w:ascii="Courier New" w:hAnsi="Courier New" w:cs="Courier New"/>
    </w:rPr>
  </w:style>
  <w:style w:type="character" w:customStyle="1" w:styleId="WW8Num24z3">
    <w:name w:val="WW8Num24z3"/>
    <w:rsid w:val="00BA549C"/>
    <w:rPr>
      <w:rFonts w:ascii="Symbol" w:hAnsi="Symbol" w:cs="Symbol"/>
    </w:rPr>
  </w:style>
  <w:style w:type="paragraph" w:styleId="aa">
    <w:name w:val="Title"/>
    <w:basedOn w:val="a"/>
    <w:next w:val="ab"/>
    <w:rsid w:val="00BA549C"/>
    <w:pPr>
      <w:suppressAutoHyphens/>
      <w:jc w:val="center"/>
    </w:pPr>
    <w:rPr>
      <w:b/>
      <w:bCs/>
      <w:lang w:eastAsia="zh-CN"/>
    </w:rPr>
  </w:style>
  <w:style w:type="paragraph" w:styleId="ab">
    <w:name w:val="Body Text"/>
    <w:basedOn w:val="a"/>
    <w:link w:val="ac"/>
    <w:rsid w:val="00BA549C"/>
    <w:pPr>
      <w:suppressAutoHyphens/>
      <w:spacing w:after="140" w:line="288" w:lineRule="auto"/>
      <w:ind w:firstLine="709"/>
      <w:jc w:val="both"/>
    </w:pPr>
    <w:rPr>
      <w:rFonts w:ascii="Calibri" w:hAnsi="Calibri"/>
      <w:sz w:val="22"/>
      <w:szCs w:val="22"/>
      <w:lang w:eastAsia="zh-CN"/>
    </w:rPr>
  </w:style>
  <w:style w:type="character" w:customStyle="1" w:styleId="ac">
    <w:name w:val="Основной текст Знак"/>
    <w:link w:val="ab"/>
    <w:locked/>
    <w:rsid w:val="00BA549C"/>
    <w:rPr>
      <w:rFonts w:ascii="Calibri" w:hAnsi="Calibri"/>
      <w:sz w:val="22"/>
      <w:szCs w:val="22"/>
      <w:lang w:val="ru-RU" w:eastAsia="zh-CN" w:bidi="ar-SA"/>
    </w:rPr>
  </w:style>
  <w:style w:type="paragraph" w:styleId="ad">
    <w:name w:val="List"/>
    <w:basedOn w:val="ab"/>
    <w:rsid w:val="00BA549C"/>
    <w:rPr>
      <w:rFonts w:cs="FreeSans"/>
    </w:rPr>
  </w:style>
  <w:style w:type="paragraph" w:styleId="ae">
    <w:name w:val="caption"/>
    <w:basedOn w:val="a"/>
    <w:qFormat/>
    <w:rsid w:val="00BA549C"/>
    <w:pPr>
      <w:suppressLineNumbers/>
      <w:suppressAutoHyphens/>
      <w:spacing w:before="120" w:after="120" w:line="360" w:lineRule="auto"/>
      <w:ind w:firstLine="709"/>
      <w:jc w:val="both"/>
    </w:pPr>
    <w:rPr>
      <w:rFonts w:ascii="Calibri" w:hAnsi="Calibri" w:cs="FreeSans"/>
      <w:i/>
      <w:iCs/>
      <w:lang w:eastAsia="zh-CN"/>
    </w:rPr>
  </w:style>
  <w:style w:type="paragraph" w:customStyle="1" w:styleId="12">
    <w:name w:val="Указатель1"/>
    <w:basedOn w:val="a"/>
    <w:rsid w:val="00BA549C"/>
    <w:pPr>
      <w:suppressLineNumbers/>
      <w:suppressAutoHyphens/>
      <w:spacing w:line="360" w:lineRule="auto"/>
      <w:ind w:firstLine="709"/>
      <w:jc w:val="both"/>
    </w:pPr>
    <w:rPr>
      <w:rFonts w:ascii="Calibri" w:hAnsi="Calibri" w:cs="FreeSans"/>
      <w:sz w:val="22"/>
      <w:szCs w:val="22"/>
      <w:lang w:eastAsia="zh-CN"/>
    </w:rPr>
  </w:style>
  <w:style w:type="paragraph" w:styleId="af">
    <w:name w:val="footnote text"/>
    <w:basedOn w:val="a"/>
    <w:rsid w:val="00BA549C"/>
    <w:pPr>
      <w:suppressAutoHyphens/>
      <w:ind w:firstLine="709"/>
      <w:jc w:val="both"/>
    </w:pPr>
    <w:rPr>
      <w:rFonts w:ascii="Calibri" w:hAnsi="Calibri"/>
      <w:sz w:val="20"/>
      <w:szCs w:val="20"/>
      <w:lang w:eastAsia="zh-CN"/>
    </w:rPr>
  </w:style>
  <w:style w:type="paragraph" w:customStyle="1" w:styleId="ConsPlusNonformat">
    <w:name w:val="ConsPlusNonformat"/>
    <w:rsid w:val="00BA549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List Paragraph"/>
    <w:basedOn w:val="a"/>
    <w:uiPriority w:val="34"/>
    <w:qFormat/>
    <w:rsid w:val="00BA549C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zh-CN" w:bidi="hi-IN"/>
    </w:rPr>
  </w:style>
  <w:style w:type="paragraph" w:styleId="af1">
    <w:name w:val="No Spacing"/>
    <w:qFormat/>
    <w:rsid w:val="00BA549C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BA549C"/>
    <w:pPr>
      <w:suppressAutoHyphens/>
      <w:spacing w:after="120" w:line="480" w:lineRule="auto"/>
      <w:ind w:left="283"/>
    </w:pPr>
    <w:rPr>
      <w:lang w:val="en-GB" w:eastAsia="zh-CN"/>
    </w:rPr>
  </w:style>
  <w:style w:type="paragraph" w:customStyle="1" w:styleId="211">
    <w:name w:val="Основной текст 21"/>
    <w:basedOn w:val="a"/>
    <w:rsid w:val="00BA549C"/>
    <w:pPr>
      <w:suppressAutoHyphens/>
      <w:spacing w:after="120" w:line="480" w:lineRule="auto"/>
      <w:ind w:firstLine="709"/>
      <w:jc w:val="both"/>
    </w:pPr>
    <w:rPr>
      <w:rFonts w:ascii="Calibri" w:hAnsi="Calibri"/>
      <w:sz w:val="22"/>
      <w:szCs w:val="22"/>
      <w:lang w:eastAsia="zh-CN"/>
    </w:rPr>
  </w:style>
  <w:style w:type="paragraph" w:styleId="af2">
    <w:name w:val="Normal (Web)"/>
    <w:basedOn w:val="a"/>
    <w:rsid w:val="00BA549C"/>
    <w:pPr>
      <w:suppressAutoHyphens/>
      <w:spacing w:before="280" w:after="280"/>
    </w:pPr>
    <w:rPr>
      <w:lang w:eastAsia="zh-CN"/>
    </w:rPr>
  </w:style>
  <w:style w:type="paragraph" w:customStyle="1" w:styleId="13">
    <w:name w:val="Обычный1"/>
    <w:rsid w:val="00BA549C"/>
    <w:pPr>
      <w:widowControl w:val="0"/>
      <w:suppressAutoHyphens/>
      <w:ind w:left="280" w:firstLine="680"/>
      <w:jc w:val="both"/>
    </w:pPr>
    <w:rPr>
      <w:sz w:val="22"/>
      <w:lang w:eastAsia="zh-CN"/>
    </w:rPr>
  </w:style>
  <w:style w:type="paragraph" w:customStyle="1" w:styleId="af3">
    <w:name w:val="a"/>
    <w:basedOn w:val="a"/>
    <w:rsid w:val="00BA549C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Содержимое таблицы"/>
    <w:basedOn w:val="a"/>
    <w:rsid w:val="00BA549C"/>
    <w:pPr>
      <w:suppressLineNumbers/>
      <w:suppressAutoHyphens/>
      <w:spacing w:line="360" w:lineRule="auto"/>
      <w:ind w:firstLine="709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af5">
    <w:name w:val="Заголовок таблицы"/>
    <w:basedOn w:val="af4"/>
    <w:rsid w:val="00BA549C"/>
    <w:pPr>
      <w:jc w:val="center"/>
    </w:pPr>
    <w:rPr>
      <w:b/>
      <w:bCs/>
    </w:rPr>
  </w:style>
  <w:style w:type="paragraph" w:customStyle="1" w:styleId="af6">
    <w:name w:val="Нормальный (таблица)"/>
    <w:basedOn w:val="a"/>
    <w:next w:val="a"/>
    <w:rsid w:val="00BA549C"/>
    <w:pPr>
      <w:suppressAutoHyphens/>
      <w:spacing w:line="360" w:lineRule="auto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af7">
    <w:name w:val="Прижатый влево"/>
    <w:basedOn w:val="a"/>
    <w:next w:val="a"/>
    <w:rsid w:val="00BA549C"/>
    <w:pPr>
      <w:suppressAutoHyphens/>
      <w:spacing w:line="360" w:lineRule="auto"/>
    </w:pPr>
    <w:rPr>
      <w:rFonts w:ascii="Calibri" w:hAnsi="Calibri"/>
      <w:sz w:val="22"/>
      <w:szCs w:val="22"/>
      <w:lang w:eastAsia="zh-CN"/>
    </w:rPr>
  </w:style>
  <w:style w:type="paragraph" w:customStyle="1" w:styleId="31">
    <w:name w:val="Основной текст 31"/>
    <w:basedOn w:val="a"/>
    <w:rsid w:val="00BA549C"/>
    <w:pPr>
      <w:suppressAutoHyphens/>
      <w:spacing w:after="120" w:line="360" w:lineRule="auto"/>
      <w:ind w:firstLine="709"/>
      <w:jc w:val="both"/>
    </w:pPr>
    <w:rPr>
      <w:rFonts w:ascii="Calibri" w:hAnsi="Calibri"/>
      <w:sz w:val="16"/>
      <w:szCs w:val="16"/>
      <w:lang w:eastAsia="zh-CN"/>
    </w:rPr>
  </w:style>
  <w:style w:type="paragraph" w:customStyle="1" w:styleId="220">
    <w:name w:val="Основной текст 22"/>
    <w:basedOn w:val="a"/>
    <w:rsid w:val="00BA549C"/>
    <w:pPr>
      <w:suppressAutoHyphens/>
      <w:ind w:firstLine="709"/>
      <w:jc w:val="both"/>
    </w:pPr>
    <w:rPr>
      <w:lang w:eastAsia="zh-CN"/>
    </w:rPr>
  </w:style>
  <w:style w:type="paragraph" w:styleId="af8">
    <w:name w:val="Body Text Indent"/>
    <w:basedOn w:val="a"/>
    <w:rsid w:val="00BA549C"/>
    <w:pPr>
      <w:suppressAutoHyphens/>
      <w:spacing w:after="120"/>
      <w:ind w:left="283"/>
      <w:jc w:val="both"/>
    </w:pPr>
    <w:rPr>
      <w:lang w:eastAsia="zh-CN"/>
    </w:rPr>
  </w:style>
  <w:style w:type="paragraph" w:customStyle="1" w:styleId="14">
    <w:name w:val="Название объекта1"/>
    <w:basedOn w:val="a"/>
    <w:rsid w:val="00BA549C"/>
    <w:pPr>
      <w:suppressAutoHyphens/>
      <w:ind w:firstLine="709"/>
      <w:jc w:val="center"/>
    </w:pPr>
    <w:rPr>
      <w:b/>
      <w:bCs/>
      <w:lang w:eastAsia="zh-CN"/>
    </w:rPr>
  </w:style>
  <w:style w:type="paragraph" w:customStyle="1" w:styleId="15">
    <w:name w:val="Обычный (веб)1"/>
    <w:basedOn w:val="a"/>
    <w:rsid w:val="00BA549C"/>
    <w:pPr>
      <w:suppressAutoHyphens/>
      <w:spacing w:after="280" w:line="360" w:lineRule="auto"/>
      <w:ind w:firstLine="709"/>
      <w:jc w:val="both"/>
    </w:pPr>
    <w:rPr>
      <w:rFonts w:eastAsia="Calibri"/>
      <w:lang w:eastAsia="zh-CN"/>
    </w:rPr>
  </w:style>
  <w:style w:type="paragraph" w:customStyle="1" w:styleId="16">
    <w:name w:val="Абзац списка1"/>
    <w:basedOn w:val="a"/>
    <w:rsid w:val="00BA549C"/>
    <w:pPr>
      <w:suppressAutoHyphens/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af9">
    <w:name w:val="Базовый"/>
    <w:rsid w:val="00BA549C"/>
    <w:pPr>
      <w:widowControl w:val="0"/>
      <w:suppressAutoHyphens/>
      <w:spacing w:after="200" w:line="282" w:lineRule="atLeast"/>
      <w:jc w:val="center"/>
    </w:pPr>
    <w:rPr>
      <w:rFonts w:eastAsia="Calibri"/>
      <w:color w:val="000000"/>
      <w:szCs w:val="22"/>
      <w:lang w:val="en-US"/>
    </w:rPr>
  </w:style>
  <w:style w:type="table" w:styleId="afa">
    <w:name w:val="Table Grid"/>
    <w:basedOn w:val="a1"/>
    <w:rsid w:val="00BA549C"/>
    <w:pPr>
      <w:suppressAutoHyphens/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uiPriority w:val="99"/>
    <w:rsid w:val="00BA549C"/>
    <w:pPr>
      <w:tabs>
        <w:tab w:val="center" w:pos="4677"/>
        <w:tab w:val="right" w:pos="9355"/>
      </w:tabs>
      <w:suppressAutoHyphens/>
      <w:spacing w:line="360" w:lineRule="auto"/>
      <w:ind w:firstLine="709"/>
      <w:jc w:val="both"/>
    </w:pPr>
    <w:rPr>
      <w:rFonts w:ascii="Calibri" w:hAnsi="Calibri"/>
      <w:sz w:val="22"/>
      <w:szCs w:val="22"/>
      <w:lang w:eastAsia="zh-CN"/>
    </w:rPr>
  </w:style>
  <w:style w:type="character" w:customStyle="1" w:styleId="afc">
    <w:name w:val="Нижний колонтитул Знак"/>
    <w:link w:val="afb"/>
    <w:uiPriority w:val="99"/>
    <w:rsid w:val="00BA549C"/>
    <w:rPr>
      <w:rFonts w:ascii="Calibri" w:hAnsi="Calibri"/>
      <w:sz w:val="22"/>
      <w:szCs w:val="22"/>
      <w:lang w:val="ru-RU" w:eastAsia="zh-CN" w:bidi="ar-SA"/>
    </w:rPr>
  </w:style>
  <w:style w:type="character" w:styleId="afd">
    <w:name w:val="page number"/>
    <w:basedOn w:val="a0"/>
    <w:rsid w:val="00BA549C"/>
  </w:style>
  <w:style w:type="paragraph" w:styleId="afe">
    <w:name w:val="header"/>
    <w:basedOn w:val="a"/>
    <w:link w:val="aff"/>
    <w:uiPriority w:val="99"/>
    <w:rsid w:val="00BA54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">
    <w:name w:val="Верхний колонтитул Знак"/>
    <w:link w:val="afe"/>
    <w:uiPriority w:val="99"/>
    <w:rsid w:val="00BA549C"/>
    <w:rPr>
      <w:sz w:val="24"/>
      <w:szCs w:val="24"/>
      <w:lang w:val="x-none" w:eastAsia="x-none" w:bidi="ar-SA"/>
    </w:rPr>
  </w:style>
  <w:style w:type="paragraph" w:customStyle="1" w:styleId="Default">
    <w:name w:val="Default"/>
    <w:rsid w:val="00BA549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Zag11">
    <w:name w:val="Zag_11"/>
    <w:rsid w:val="00BA549C"/>
  </w:style>
  <w:style w:type="paragraph" w:styleId="aff0">
    <w:name w:val="Balloon Text"/>
    <w:basedOn w:val="a"/>
    <w:link w:val="17"/>
    <w:rsid w:val="00BA549C"/>
    <w:rPr>
      <w:rFonts w:ascii="Tahoma" w:hAnsi="Tahoma"/>
      <w:sz w:val="16"/>
      <w:szCs w:val="16"/>
      <w:lang w:val="x-none" w:eastAsia="x-none"/>
    </w:rPr>
  </w:style>
  <w:style w:type="character" w:customStyle="1" w:styleId="17">
    <w:name w:val="Текст выноски Знак1"/>
    <w:link w:val="aff0"/>
    <w:rsid w:val="00BA549C"/>
    <w:rPr>
      <w:rFonts w:ascii="Tahoma" w:hAnsi="Tahoma"/>
      <w:sz w:val="16"/>
      <w:szCs w:val="16"/>
      <w:lang w:val="x-none" w:eastAsia="x-none" w:bidi="ar-SA"/>
    </w:rPr>
  </w:style>
  <w:style w:type="paragraph" w:customStyle="1" w:styleId="18">
    <w:name w:val="Без интервала1"/>
    <w:rsid w:val="00BA549C"/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A549C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шрифт абзаца4"/>
    <w:rsid w:val="00BA549C"/>
  </w:style>
  <w:style w:type="character" w:customStyle="1" w:styleId="3">
    <w:name w:val="Основной шрифт абзаца3"/>
    <w:rsid w:val="00BA549C"/>
  </w:style>
  <w:style w:type="character" w:customStyle="1" w:styleId="WW8Num2z1">
    <w:name w:val="WW8Num2z1"/>
    <w:rsid w:val="00BA549C"/>
  </w:style>
  <w:style w:type="character" w:customStyle="1" w:styleId="WW8Num2z2">
    <w:name w:val="WW8Num2z2"/>
    <w:rsid w:val="00BA549C"/>
  </w:style>
  <w:style w:type="character" w:customStyle="1" w:styleId="WW8Num2z3">
    <w:name w:val="WW8Num2z3"/>
    <w:rsid w:val="00BA549C"/>
  </w:style>
  <w:style w:type="character" w:customStyle="1" w:styleId="WW8Num2z4">
    <w:name w:val="WW8Num2z4"/>
    <w:rsid w:val="00BA549C"/>
  </w:style>
  <w:style w:type="character" w:customStyle="1" w:styleId="WW8Num2z5">
    <w:name w:val="WW8Num2z5"/>
    <w:rsid w:val="00BA549C"/>
  </w:style>
  <w:style w:type="character" w:customStyle="1" w:styleId="WW8Num2z6">
    <w:name w:val="WW8Num2z6"/>
    <w:rsid w:val="00BA549C"/>
  </w:style>
  <w:style w:type="character" w:customStyle="1" w:styleId="WW8Num2z7">
    <w:name w:val="WW8Num2z7"/>
    <w:rsid w:val="00BA549C"/>
  </w:style>
  <w:style w:type="character" w:customStyle="1" w:styleId="WW8Num2z8">
    <w:name w:val="WW8Num2z8"/>
    <w:rsid w:val="00BA549C"/>
  </w:style>
  <w:style w:type="character" w:customStyle="1" w:styleId="24">
    <w:name w:val="Основной шрифт абзаца2"/>
    <w:rsid w:val="00BA549C"/>
  </w:style>
  <w:style w:type="character" w:customStyle="1" w:styleId="WW8Num3z1">
    <w:name w:val="WW8Num3z1"/>
    <w:rsid w:val="00BA549C"/>
    <w:rPr>
      <w:rFonts w:ascii="Symbol" w:hAnsi="Symbol"/>
      <w:color w:val="auto"/>
    </w:rPr>
  </w:style>
  <w:style w:type="character" w:customStyle="1" w:styleId="WW8Num3z2">
    <w:name w:val="WW8Num3z2"/>
    <w:rsid w:val="00BA549C"/>
  </w:style>
  <w:style w:type="character" w:customStyle="1" w:styleId="WW8Num3z3">
    <w:name w:val="WW8Num3z3"/>
    <w:rsid w:val="00BA549C"/>
  </w:style>
  <w:style w:type="character" w:customStyle="1" w:styleId="WW8Num3z4">
    <w:name w:val="WW8Num3z4"/>
    <w:rsid w:val="00BA549C"/>
  </w:style>
  <w:style w:type="character" w:customStyle="1" w:styleId="WW8Num3z5">
    <w:name w:val="WW8Num3z5"/>
    <w:rsid w:val="00BA549C"/>
  </w:style>
  <w:style w:type="character" w:customStyle="1" w:styleId="WW8Num3z6">
    <w:name w:val="WW8Num3z6"/>
    <w:rsid w:val="00BA549C"/>
  </w:style>
  <w:style w:type="character" w:customStyle="1" w:styleId="WW8Num3z7">
    <w:name w:val="WW8Num3z7"/>
    <w:rsid w:val="00BA549C"/>
  </w:style>
  <w:style w:type="character" w:customStyle="1" w:styleId="WW8Num3z8">
    <w:name w:val="WW8Num3z8"/>
    <w:rsid w:val="00BA549C"/>
  </w:style>
  <w:style w:type="character" w:customStyle="1" w:styleId="aff1">
    <w:name w:val="Текст выноски Знак"/>
    <w:rsid w:val="00BA549C"/>
    <w:rPr>
      <w:rFonts w:ascii="Tahoma" w:eastAsia="Times New Roman" w:hAnsi="Tahoma"/>
      <w:kern w:val="1"/>
      <w:sz w:val="14"/>
      <w:lang w:val="x-none" w:eastAsia="zh-CN"/>
    </w:rPr>
  </w:style>
  <w:style w:type="paragraph" w:customStyle="1" w:styleId="5">
    <w:name w:val="Указатель5"/>
    <w:basedOn w:val="a"/>
    <w:rsid w:val="00BA549C"/>
    <w:pPr>
      <w:widowControl w:val="0"/>
      <w:suppressLineNumbers/>
      <w:suppressAutoHyphens/>
    </w:pPr>
    <w:rPr>
      <w:rFonts w:ascii="Liberation Serif" w:hAnsi="Liberation Serif" w:cs="FreeSans"/>
      <w:kern w:val="1"/>
      <w:lang w:eastAsia="zh-CN" w:bidi="hi-IN"/>
    </w:rPr>
  </w:style>
  <w:style w:type="paragraph" w:customStyle="1" w:styleId="40">
    <w:name w:val="Название объекта4"/>
    <w:basedOn w:val="a"/>
    <w:rsid w:val="00BA549C"/>
    <w:pPr>
      <w:widowControl w:val="0"/>
      <w:suppressLineNumbers/>
      <w:suppressAutoHyphens/>
      <w:spacing w:before="120" w:after="120"/>
    </w:pPr>
    <w:rPr>
      <w:rFonts w:ascii="Liberation Serif" w:hAnsi="Liberation Serif" w:cs="FreeSans"/>
      <w:i/>
      <w:iCs/>
      <w:kern w:val="1"/>
      <w:lang w:eastAsia="zh-CN" w:bidi="hi-IN"/>
    </w:rPr>
  </w:style>
  <w:style w:type="paragraph" w:customStyle="1" w:styleId="41">
    <w:name w:val="Указатель4"/>
    <w:basedOn w:val="a"/>
    <w:rsid w:val="00BA549C"/>
    <w:pPr>
      <w:widowControl w:val="0"/>
      <w:suppressLineNumbers/>
      <w:suppressAutoHyphens/>
    </w:pPr>
    <w:rPr>
      <w:rFonts w:ascii="Liberation Serif" w:hAnsi="Liberation Serif" w:cs="FreeSans"/>
      <w:kern w:val="1"/>
      <w:lang w:eastAsia="zh-CN" w:bidi="hi-IN"/>
    </w:rPr>
  </w:style>
  <w:style w:type="paragraph" w:customStyle="1" w:styleId="30">
    <w:name w:val="Название объекта3"/>
    <w:basedOn w:val="a"/>
    <w:rsid w:val="00BA549C"/>
    <w:pPr>
      <w:widowControl w:val="0"/>
      <w:suppressLineNumbers/>
      <w:suppressAutoHyphens/>
      <w:spacing w:before="120" w:after="120"/>
    </w:pPr>
    <w:rPr>
      <w:rFonts w:ascii="Liberation Serif" w:hAnsi="Liberation Serif" w:cs="FreeSans"/>
      <w:i/>
      <w:iCs/>
      <w:kern w:val="1"/>
      <w:lang w:eastAsia="zh-CN" w:bidi="hi-IN"/>
    </w:rPr>
  </w:style>
  <w:style w:type="paragraph" w:customStyle="1" w:styleId="32">
    <w:name w:val="Указатель3"/>
    <w:basedOn w:val="a"/>
    <w:rsid w:val="00BA549C"/>
    <w:pPr>
      <w:widowControl w:val="0"/>
      <w:suppressLineNumbers/>
      <w:suppressAutoHyphens/>
    </w:pPr>
    <w:rPr>
      <w:rFonts w:ascii="Liberation Serif" w:hAnsi="Liberation Serif" w:cs="FreeSans"/>
      <w:kern w:val="1"/>
      <w:lang w:eastAsia="zh-CN" w:bidi="hi-IN"/>
    </w:rPr>
  </w:style>
  <w:style w:type="paragraph" w:customStyle="1" w:styleId="25">
    <w:name w:val="Название объекта2"/>
    <w:basedOn w:val="a"/>
    <w:rsid w:val="00BA549C"/>
    <w:pPr>
      <w:widowControl w:val="0"/>
      <w:suppressLineNumbers/>
      <w:suppressAutoHyphens/>
      <w:spacing w:before="120" w:after="120"/>
    </w:pPr>
    <w:rPr>
      <w:rFonts w:ascii="Liberation Serif" w:hAnsi="Liberation Serif" w:cs="FreeSans"/>
      <w:i/>
      <w:iCs/>
      <w:kern w:val="1"/>
      <w:lang w:eastAsia="zh-CN" w:bidi="hi-IN"/>
    </w:rPr>
  </w:style>
  <w:style w:type="paragraph" w:customStyle="1" w:styleId="26">
    <w:name w:val="Указатель2"/>
    <w:basedOn w:val="a"/>
    <w:rsid w:val="00BA549C"/>
    <w:pPr>
      <w:widowControl w:val="0"/>
      <w:suppressLineNumbers/>
      <w:suppressAutoHyphens/>
    </w:pPr>
    <w:rPr>
      <w:rFonts w:ascii="Liberation Serif" w:hAnsi="Liberation Serif" w:cs="FreeSans"/>
      <w:kern w:val="1"/>
      <w:lang w:eastAsia="zh-CN" w:bidi="hi-IN"/>
    </w:rPr>
  </w:style>
  <w:style w:type="paragraph" w:customStyle="1" w:styleId="19">
    <w:name w:val="Название объекта1"/>
    <w:basedOn w:val="a"/>
    <w:rsid w:val="00BA549C"/>
    <w:pPr>
      <w:widowControl w:val="0"/>
      <w:suppressLineNumbers/>
      <w:suppressAutoHyphens/>
      <w:spacing w:before="120" w:after="120"/>
    </w:pPr>
    <w:rPr>
      <w:rFonts w:ascii="Liberation Serif" w:hAnsi="Liberation Serif" w:cs="FreeSans"/>
      <w:i/>
      <w:iCs/>
      <w:kern w:val="1"/>
      <w:lang w:eastAsia="zh-CN" w:bidi="hi-IN"/>
    </w:rPr>
  </w:style>
  <w:style w:type="paragraph" w:customStyle="1" w:styleId="1a">
    <w:name w:val="Абзац списка1"/>
    <w:basedOn w:val="a"/>
    <w:rsid w:val="00BA549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BalloonTextChar">
    <w:name w:val="Balloon Text Char"/>
    <w:locked/>
    <w:rsid w:val="00BA549C"/>
    <w:rPr>
      <w:rFonts w:ascii="Tahoma" w:eastAsia="Times New Roman" w:hAnsi="Tahoma" w:cs="Mangal"/>
      <w:kern w:val="1"/>
      <w:sz w:val="14"/>
      <w:szCs w:val="14"/>
      <w:lang w:val="x-none" w:eastAsia="zh-CN" w:bidi="hi-IN"/>
    </w:rPr>
  </w:style>
  <w:style w:type="paragraph" w:styleId="33">
    <w:name w:val="Body Text 3"/>
    <w:basedOn w:val="a"/>
    <w:link w:val="34"/>
    <w:rsid w:val="00BA549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BA549C"/>
    <w:rPr>
      <w:sz w:val="16"/>
      <w:szCs w:val="16"/>
      <w:lang w:val="ru-RU" w:eastAsia="ru-RU" w:bidi="ar-SA"/>
    </w:rPr>
  </w:style>
  <w:style w:type="table" w:customStyle="1" w:styleId="1b">
    <w:name w:val="Сетка таблицы1"/>
    <w:basedOn w:val="a1"/>
    <w:next w:val="afa"/>
    <w:uiPriority w:val="39"/>
    <w:rsid w:val="00D11C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a"/>
    <w:uiPriority w:val="59"/>
    <w:rsid w:val="00475D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B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5">
    <w:name w:val="Сетка таблицы3"/>
    <w:basedOn w:val="a1"/>
    <w:next w:val="afa"/>
    <w:uiPriority w:val="59"/>
    <w:rsid w:val="00C902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DF7975"/>
  </w:style>
  <w:style w:type="table" w:customStyle="1" w:styleId="42">
    <w:name w:val="Сетка таблицы4"/>
    <w:basedOn w:val="a1"/>
    <w:next w:val="afa"/>
    <w:uiPriority w:val="59"/>
    <w:rsid w:val="00DF79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a"/>
    <w:uiPriority w:val="59"/>
    <w:rsid w:val="001546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a"/>
    <w:rsid w:val="0013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a"/>
    <w:uiPriority w:val="39"/>
    <w:rsid w:val="00BF27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75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76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183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074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h-sch.edu.yar.ru/svedeniya_ob_obrazovatelnoy_organizatsii/dokumenti.html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chart" Target="charts/chart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chart" Target="charts/chart4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1.xml"/><Relationship Id="rId22" Type="http://schemas.openxmlformats.org/officeDocument/2006/relationships/hyperlink" Target="https://vip.1obraz.ru/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участия школьников в ВсОШ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5D-416F-A98C-8A2C7289C9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5D-416F-A98C-8A2C7289C9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5D-416F-A98C-8A2C7289C9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5D-416F-A98C-8A2C7289C9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Победители и призеры школьного этапа</c:v>
                </c:pt>
                <c:pt idx="1">
                  <c:v>Победители муниципального этапа</c:v>
                </c:pt>
                <c:pt idx="2">
                  <c:v>Победители районного этапа</c:v>
                </c:pt>
                <c:pt idx="3">
                  <c:v>Участники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2</c:v>
                </c:pt>
                <c:pt idx="2">
                  <c:v>0</c:v>
                </c:pt>
                <c:pt idx="3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5D-416F-A98C-8A2C7289C91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Внеурочная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деятельность в начальной школе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2017г.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Спортивно-оздоровительное</c:v>
                </c:pt>
                <c:pt idx="1">
                  <c:v>Социальное</c:v>
                </c:pt>
                <c:pt idx="2">
                  <c:v>Духовно-нравственное</c:v>
                </c:pt>
                <c:pt idx="3">
                  <c:v>Общеинтеллектуальное</c:v>
                </c:pt>
                <c:pt idx="4">
                  <c:v>Общекультурное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</c:v>
                </c:pt>
                <c:pt idx="1">
                  <c:v>92</c:v>
                </c:pt>
                <c:pt idx="2">
                  <c:v>184</c:v>
                </c:pt>
                <c:pt idx="3">
                  <c:v>276</c:v>
                </c:pt>
                <c:pt idx="4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D0-4856-8A05-5682686A7B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Спортивно-оздоровительное</c:v>
                </c:pt>
                <c:pt idx="1">
                  <c:v>Социальное</c:v>
                </c:pt>
                <c:pt idx="2">
                  <c:v>Духовно-нравственное</c:v>
                </c:pt>
                <c:pt idx="3">
                  <c:v>Общеинтеллектуальное</c:v>
                </c:pt>
                <c:pt idx="4">
                  <c:v>Общекультурное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109</c:v>
                </c:pt>
                <c:pt idx="1">
                  <c:v>109</c:v>
                </c:pt>
                <c:pt idx="2">
                  <c:v>218</c:v>
                </c:pt>
                <c:pt idx="3">
                  <c:v>327</c:v>
                </c:pt>
                <c:pt idx="4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D0-4856-8A05-5682686A7B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Спортивно-оздоровительное</c:v>
                </c:pt>
                <c:pt idx="1">
                  <c:v>Социальное</c:v>
                </c:pt>
                <c:pt idx="2">
                  <c:v>Духовно-нравственное</c:v>
                </c:pt>
                <c:pt idx="3">
                  <c:v>Общеинтеллектуальное</c:v>
                </c:pt>
                <c:pt idx="4">
                  <c:v>Общекультурное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126</c:v>
                </c:pt>
                <c:pt idx="1">
                  <c:v>126</c:v>
                </c:pt>
                <c:pt idx="2">
                  <c:v>126</c:v>
                </c:pt>
                <c:pt idx="3">
                  <c:v>504</c:v>
                </c:pt>
                <c:pt idx="4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D0-4856-8A05-5682686A7B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73478520"/>
        <c:axId val="373478912"/>
      </c:barChart>
      <c:catAx>
        <c:axId val="373478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478912"/>
        <c:crosses val="autoZero"/>
        <c:auto val="1"/>
        <c:lblAlgn val="ctr"/>
        <c:lblOffset val="100"/>
        <c:noMultiLvlLbl val="0"/>
      </c:catAx>
      <c:valAx>
        <c:axId val="37347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4785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Внеурочная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деятельность в основной школе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2017г.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Спортивно-оздоровительное</c:v>
                </c:pt>
                <c:pt idx="1">
                  <c:v>Социальное</c:v>
                </c:pt>
                <c:pt idx="2">
                  <c:v>Духовно-нравственное</c:v>
                </c:pt>
                <c:pt idx="3">
                  <c:v>Общеинтеллектуальное</c:v>
                </c:pt>
                <c:pt idx="4">
                  <c:v>Общекультурное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1">
                  <c:v>31</c:v>
                </c:pt>
                <c:pt idx="2">
                  <c:v>63</c:v>
                </c:pt>
                <c:pt idx="3">
                  <c:v>63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B1-4468-AED5-A3C77D435E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Спортивно-оздоровительное</c:v>
                </c:pt>
                <c:pt idx="1">
                  <c:v>Социальное</c:v>
                </c:pt>
                <c:pt idx="2">
                  <c:v>Духовно-нравственное</c:v>
                </c:pt>
                <c:pt idx="3">
                  <c:v>Общеинтеллектуальное</c:v>
                </c:pt>
                <c:pt idx="4">
                  <c:v>Общекультурное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85</c:v>
                </c:pt>
                <c:pt idx="1">
                  <c:v>170</c:v>
                </c:pt>
                <c:pt idx="2">
                  <c:v>85</c:v>
                </c:pt>
                <c:pt idx="3">
                  <c:v>85</c:v>
                </c:pt>
                <c:pt idx="4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B1-4468-AED5-A3C77D435E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Спортивно-оздоровительное</c:v>
                </c:pt>
                <c:pt idx="1">
                  <c:v>Социальное</c:v>
                </c:pt>
                <c:pt idx="2">
                  <c:v>Духовно-нравственное</c:v>
                </c:pt>
                <c:pt idx="3">
                  <c:v>Общеинтеллектуальное</c:v>
                </c:pt>
                <c:pt idx="4">
                  <c:v>Общекультурное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94</c:v>
                </c:pt>
                <c:pt idx="1">
                  <c:v>219</c:v>
                </c:pt>
                <c:pt idx="2">
                  <c:v>61</c:v>
                </c:pt>
                <c:pt idx="3">
                  <c:v>96</c:v>
                </c:pt>
                <c:pt idx="4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B1-4468-AED5-A3C77D435E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889096"/>
        <c:axId val="332889488"/>
      </c:barChart>
      <c:catAx>
        <c:axId val="332889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889488"/>
        <c:crosses val="autoZero"/>
        <c:auto val="1"/>
        <c:lblAlgn val="ctr"/>
        <c:lblOffset val="100"/>
        <c:noMultiLvlLbl val="0"/>
      </c:catAx>
      <c:valAx>
        <c:axId val="33288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8890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Дополнительное образование в начальной школе</a:t>
            </a:r>
          </a:p>
        </c:rich>
      </c:tx>
      <c:layout>
        <c:manualLayout>
          <c:xMode val="edge"/>
          <c:yMode val="edge"/>
          <c:x val="0.14719324146981627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Художественное</c:v>
                </c:pt>
                <c:pt idx="1">
                  <c:v>Туристско-краеведческое</c:v>
                </c:pt>
                <c:pt idx="2">
                  <c:v>Техническое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E6-46EE-98AF-445FB317C2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Художественное</c:v>
                </c:pt>
                <c:pt idx="1">
                  <c:v>Туристско-краеведческое</c:v>
                </c:pt>
                <c:pt idx="2">
                  <c:v>Техническое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E6-46EE-98AF-445FB317C2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Художественное</c:v>
                </c:pt>
                <c:pt idx="1">
                  <c:v>Туристско-краеведческое</c:v>
                </c:pt>
                <c:pt idx="2">
                  <c:v>Техническое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E6-46EE-98AF-445FB317C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890664"/>
        <c:axId val="372709920"/>
      </c:barChart>
      <c:catAx>
        <c:axId val="332890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709920"/>
        <c:crosses val="autoZero"/>
        <c:auto val="1"/>
        <c:lblAlgn val="ctr"/>
        <c:lblOffset val="100"/>
        <c:noMultiLvlLbl val="0"/>
      </c:catAx>
      <c:valAx>
        <c:axId val="37270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8906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Дополнительное образование в основной школе</a:t>
            </a:r>
          </a:p>
        </c:rich>
      </c:tx>
      <c:layout>
        <c:manualLayout>
          <c:xMode val="edge"/>
          <c:yMode val="edge"/>
          <c:x val="0.18855314960629921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2017г.</c:v>
                </c:pt>
              </c:strCache>
            </c:strRef>
          </c:tx>
          <c:spPr>
            <a:solidFill>
              <a:schemeClr val="accent4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Художечтвенное</c:v>
                </c:pt>
                <c:pt idx="1">
                  <c:v>Туристско-краеведческое</c:v>
                </c:pt>
                <c:pt idx="2">
                  <c:v>Техническое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300</c:v>
                </c:pt>
                <c:pt idx="1">
                  <c:v>225</c:v>
                </c:pt>
                <c:pt idx="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40-469E-9DA3-7BE217601A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Художечтвенное</c:v>
                </c:pt>
                <c:pt idx="1">
                  <c:v>Туристско-краеведческое</c:v>
                </c:pt>
                <c:pt idx="2">
                  <c:v>Техническое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300</c:v>
                </c:pt>
                <c:pt idx="1">
                  <c:v>300</c:v>
                </c:pt>
                <c:pt idx="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40-469E-9DA3-7BE217601A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4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Художечтвенное</c:v>
                </c:pt>
                <c:pt idx="1">
                  <c:v>Туристско-краеведческое</c:v>
                </c:pt>
                <c:pt idx="2">
                  <c:v>Техническое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150</c:v>
                </c:pt>
                <c:pt idx="1">
                  <c:v>75</c:v>
                </c:pt>
                <c:pt idx="2">
                  <c:v>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40-469E-9DA3-7BE217601A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711096"/>
        <c:axId val="372711488"/>
      </c:barChart>
      <c:catAx>
        <c:axId val="372711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711488"/>
        <c:crosses val="autoZero"/>
        <c:auto val="1"/>
        <c:lblAlgn val="ctr"/>
        <c:lblOffset val="100"/>
        <c:noMultiLvlLbl val="0"/>
      </c:catAx>
      <c:valAx>
        <c:axId val="37271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7110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Как родители оценивают работу в школе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E7-4E5E-8EAD-5EBF5CDA47D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E7-4E5E-8EAD-5EBF5CDA47D4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E7-4E5E-8EAD-5EBF5CDA47D4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E7-4E5E-8EAD-5EBF5CDA47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претензии 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E7-4E5E-8EAD-5EBF5CDA4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0F74-C0F7-4EF5-99B6-090615EB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40080</CharactersWithSpaces>
  <SharedDoc>false</SharedDoc>
  <HLinks>
    <vt:vector size="96" baseType="variant">
      <vt:variant>
        <vt:i4>1769484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consultantplus://offline/ref=CE0758F91580D8A3E94E91FF66748CA58A55A2AEDCF6856B325D52335E9C3941972BlBH</vt:lpwstr>
      </vt:variant>
      <vt:variant>
        <vt:lpwstr/>
      </vt:variant>
      <vt:variant>
        <vt:i4>1310812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consultantplus://offline/ref=CE0758F91580D8A3E94E91FF66748CA58A55A2AED5FE846A315F0F3956C5354390B477377BE438E729EFE222l6H</vt:lpwstr>
      </vt:variant>
      <vt:variant>
        <vt:lpwstr/>
      </vt:variant>
      <vt:variant>
        <vt:i4>4456453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consultantplus://offline/ref=CE0758F91580D8A3E94E8FF27018D2A08D56F8A5DEF68C346A005464012ClCH</vt:lpwstr>
      </vt:variant>
      <vt:variant>
        <vt:lpwstr/>
      </vt:variant>
      <vt:variant>
        <vt:i4>1310723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consultantplus://offline/ref=CE0758F91580D8A3E94E91FF66748CA58A55A2AEDAF38165325F0F3956C5354390B477377BE438E729EFE322l8H</vt:lpwstr>
      </vt:variant>
      <vt:variant>
        <vt:lpwstr/>
      </vt:variant>
      <vt:variant>
        <vt:i4>4456538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consultantplus://offline/ref=CE0758F91580D8A3E94E8FF27018D2A08D57FDA3DFF18C346A005464012ClCH</vt:lpwstr>
      </vt:variant>
      <vt:variant>
        <vt:lpwstr/>
      </vt:variant>
      <vt:variant>
        <vt:i4>1310720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consultantplus://offline/ref=CE0758F91580D8A3E94E91FF66748CA58A55A2AED4F38F64335F0F3956C5354390B477377BE438E729EFE222l8H</vt:lpwstr>
      </vt:variant>
      <vt:variant>
        <vt:lpwstr/>
      </vt:variant>
      <vt:variant>
        <vt:i4>4456462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consultantplus://offline/ref=CE0758F91580D8A3E94E8FF27018D2A08D59F9A0DCF08C346A005464012ClCH</vt:lpwstr>
      </vt:variant>
      <vt:variant>
        <vt:lpwstr/>
      </vt:variant>
      <vt:variant>
        <vt:i4>1310814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consultantplus://offline/ref=CE0758F91580D8A3E94E91FF66748CA58A55A2AED5FE846A315F0F3956C5354390B477377BE438E729EFE222l4H</vt:lpwstr>
      </vt:variant>
      <vt:variant>
        <vt:lpwstr/>
      </vt:variant>
      <vt:variant>
        <vt:i4>4456541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consultantplus://offline/ref=CE0758F91580D8A3E94E8FF27018D2A08D59F9A7D4F38C346A005464012ClCH</vt:lpwstr>
      </vt:variant>
      <vt:variant>
        <vt:lpwstr/>
      </vt:variant>
      <vt:variant>
        <vt:i4>4456539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consultantplus://offline/ref=CE0758F91580D8A3E94E8FF27018D2A08D57FFA6DDF58C346A005464012ClCH</vt:lpwstr>
      </vt:variant>
      <vt:variant>
        <vt:lpwstr/>
      </vt:variant>
      <vt:variant>
        <vt:i4>1310734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consultantplus://offline/ref=CE0758F91580D8A3E94E91FF66748CA58A55A2AED4F38F64335F0F3956C5354390B477377BE438E729EFE222l6H</vt:lpwstr>
      </vt:variant>
      <vt:variant>
        <vt:lpwstr/>
      </vt:variant>
      <vt:variant>
        <vt:i4>4456540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consultantplus://offline/ref=CE0758F91580D8A3E94E8FF27018D2A08D57FFA6DDF28C346A005464012ClCH</vt:lpwstr>
      </vt:variant>
      <vt:variant>
        <vt:lpwstr/>
      </vt:variant>
      <vt:variant>
        <vt:i4>1310732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consultantplus://offline/ref=CE0758F91580D8A3E94E91FF66748CA58A55A2AED4F38F64335F0F3956C5354390B477377BE438E729EFE222l4H</vt:lpwstr>
      </vt:variant>
      <vt:variant>
        <vt:lpwstr/>
      </vt:variant>
      <vt:variant>
        <vt:i4>4456457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consultantplus://offline/ref=CE0758F91580D8A3E94E8FF27018D2A08E5CFDA2DFF68C346A005464012ClCH</vt:lpwstr>
      </vt:variant>
      <vt:variant>
        <vt:lpwstr/>
      </vt:variant>
      <vt:variant>
        <vt:i4>2228273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consultantplus://offline/ref=CE0758F91580D8A3E94E8FF27018D2A08F5EF8A2DBF18C346A00546401CC3F14D7FB2E753FE938E322l0H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http://luch-sch.edu.yar.ru/svedeniya_ob_obrazovatelnoy_organizatsii/dokumenti.html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54</cp:revision>
  <cp:lastPrinted>2020-04-10T08:14:00Z</cp:lastPrinted>
  <dcterms:created xsi:type="dcterms:W3CDTF">2019-04-12T11:24:00Z</dcterms:created>
  <dcterms:modified xsi:type="dcterms:W3CDTF">2020-04-17T11:12:00Z</dcterms:modified>
</cp:coreProperties>
</file>